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36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7"/>
        <w:gridCol w:w="1326"/>
        <w:gridCol w:w="269"/>
        <w:gridCol w:w="114"/>
        <w:gridCol w:w="345"/>
        <w:gridCol w:w="465"/>
        <w:gridCol w:w="241"/>
        <w:gridCol w:w="104"/>
        <w:gridCol w:w="170"/>
        <w:gridCol w:w="550"/>
        <w:gridCol w:w="465"/>
        <w:gridCol w:w="578"/>
        <w:gridCol w:w="126"/>
        <w:gridCol w:w="512"/>
        <w:gridCol w:w="585"/>
        <w:gridCol w:w="487"/>
        <w:gridCol w:w="52"/>
        <w:gridCol w:w="62"/>
        <w:gridCol w:w="1333"/>
        <w:gridCol w:w="390"/>
        <w:gridCol w:w="94"/>
        <w:gridCol w:w="1811"/>
      </w:tblGrid>
      <w:tr w:rsidR="001F1104" w:rsidRPr="00BC7502" w:rsidTr="00F4511E">
        <w:trPr>
          <w:trHeight w:val="576"/>
        </w:trPr>
        <w:tc>
          <w:tcPr>
            <w:tcW w:w="10436" w:type="dxa"/>
            <w:gridSpan w:val="2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630324" w:rsidRPr="00547C14" w:rsidRDefault="00BC7502" w:rsidP="00547C14">
            <w:pPr>
              <w:widowControl w:val="0"/>
              <w:autoSpaceDE w:val="0"/>
              <w:autoSpaceDN w:val="0"/>
              <w:adjustRightInd w:val="0"/>
              <w:ind w:left="567" w:right="-20"/>
              <w:jc w:val="center"/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</w:pPr>
            <w:r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  <w:t xml:space="preserve"> </w:t>
            </w:r>
            <w:bookmarkStart w:id="0" w:name="_GoBack"/>
            <w:bookmarkEnd w:id="0"/>
            <w:r w:rsidR="008E0696"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  <w:t xml:space="preserve"> </w:t>
            </w:r>
            <w:r w:rsidR="00630324" w:rsidRPr="001F1104"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  <w:t>S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w w:val="99"/>
                <w:sz w:val="27"/>
                <w:szCs w:val="27"/>
                <w:lang w:val="es-ES"/>
              </w:rPr>
              <w:t>O</w:t>
            </w:r>
            <w:r w:rsidR="00630324" w:rsidRPr="001F1104"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  <w:t>L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sz w:val="27"/>
                <w:szCs w:val="27"/>
                <w:lang w:val="es-ES"/>
              </w:rPr>
              <w:t>IC</w:t>
            </w:r>
            <w:r w:rsidR="00630324" w:rsidRPr="001F1104">
              <w:rPr>
                <w:rFonts w:ascii="Verdana" w:hAnsi="Verdana" w:cs="Verdana"/>
                <w:b/>
                <w:bCs/>
                <w:sz w:val="27"/>
                <w:szCs w:val="27"/>
                <w:lang w:val="es-ES"/>
              </w:rPr>
              <w:t>I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sz w:val="27"/>
                <w:szCs w:val="27"/>
                <w:lang w:val="es-ES"/>
              </w:rPr>
              <w:t>T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w w:val="99"/>
                <w:sz w:val="27"/>
                <w:szCs w:val="27"/>
                <w:lang w:val="es-ES"/>
              </w:rPr>
              <w:t>U</w:t>
            </w:r>
            <w:r w:rsidR="00630324" w:rsidRPr="001F1104"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  <w:t>D</w:t>
            </w:r>
            <w:r w:rsidR="00630324" w:rsidRPr="001F1104">
              <w:rPr>
                <w:rFonts w:ascii="Verdana" w:hAnsi="Verdana" w:cs="Verdana"/>
                <w:spacing w:val="1"/>
                <w:sz w:val="27"/>
                <w:szCs w:val="27"/>
                <w:lang w:val="es-ES"/>
              </w:rPr>
              <w:t xml:space="preserve"> </w:t>
            </w:r>
            <w:r w:rsidR="00630324" w:rsidRPr="001F1104"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  <w:t>DE</w:t>
            </w:r>
            <w:r w:rsidR="00630324" w:rsidRPr="001F1104">
              <w:rPr>
                <w:rFonts w:ascii="Verdana" w:hAnsi="Verdana" w:cs="Verdana"/>
                <w:spacing w:val="1"/>
                <w:sz w:val="27"/>
                <w:szCs w:val="27"/>
                <w:lang w:val="es-ES"/>
              </w:rPr>
              <w:t xml:space="preserve"> 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w w:val="99"/>
                <w:sz w:val="27"/>
                <w:szCs w:val="27"/>
                <w:lang w:val="es-ES"/>
              </w:rPr>
              <w:t>RE</w:t>
            </w:r>
            <w:r w:rsidR="00630324" w:rsidRPr="001F1104">
              <w:rPr>
                <w:rFonts w:ascii="Verdana" w:hAnsi="Verdana" w:cs="Verdana"/>
                <w:b/>
                <w:bCs/>
                <w:sz w:val="27"/>
                <w:szCs w:val="27"/>
                <w:lang w:val="es-ES"/>
              </w:rPr>
              <w:t>N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w w:val="99"/>
                <w:sz w:val="27"/>
                <w:szCs w:val="27"/>
                <w:lang w:val="es-ES"/>
              </w:rPr>
              <w:t>O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sz w:val="27"/>
                <w:szCs w:val="27"/>
                <w:lang w:val="es-ES"/>
              </w:rPr>
              <w:t>V</w:t>
            </w:r>
            <w:r w:rsidR="00630324" w:rsidRPr="001F1104"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  <w:t>A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sz w:val="27"/>
                <w:szCs w:val="27"/>
                <w:lang w:val="es-ES"/>
              </w:rPr>
              <w:t>CI</w:t>
            </w:r>
            <w:r w:rsidR="00630324" w:rsidRPr="001F1104"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  <w:t>Ó</w:t>
            </w:r>
            <w:r w:rsidR="00630324" w:rsidRPr="001F1104">
              <w:rPr>
                <w:rFonts w:ascii="Verdana" w:hAnsi="Verdana" w:cs="Verdana"/>
                <w:b/>
                <w:bCs/>
                <w:sz w:val="27"/>
                <w:szCs w:val="27"/>
                <w:lang w:val="es-ES"/>
              </w:rPr>
              <w:t>N</w:t>
            </w:r>
            <w:r w:rsidR="00630324" w:rsidRPr="001F1104">
              <w:rPr>
                <w:rFonts w:ascii="Verdana" w:hAnsi="Verdana" w:cs="Verdana"/>
                <w:spacing w:val="1"/>
                <w:sz w:val="27"/>
                <w:szCs w:val="27"/>
                <w:lang w:val="es-ES"/>
              </w:rPr>
              <w:t xml:space="preserve"> 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w w:val="99"/>
                <w:sz w:val="27"/>
                <w:szCs w:val="27"/>
                <w:lang w:val="es-ES"/>
              </w:rPr>
              <w:t>D</w:t>
            </w:r>
            <w:r w:rsidR="00630324" w:rsidRPr="001F1104"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  <w:t>E</w:t>
            </w:r>
            <w:r w:rsidR="00630324" w:rsidRPr="001F1104">
              <w:rPr>
                <w:rFonts w:ascii="Verdana" w:hAnsi="Verdana" w:cs="Verdana"/>
                <w:spacing w:val="1"/>
                <w:sz w:val="27"/>
                <w:szCs w:val="27"/>
                <w:lang w:val="es-ES"/>
              </w:rPr>
              <w:t xml:space="preserve"> </w:t>
            </w:r>
            <w:r w:rsidR="00630324" w:rsidRPr="001F1104"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  <w:t>R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w w:val="99"/>
                <w:sz w:val="27"/>
                <w:szCs w:val="27"/>
                <w:lang w:val="es-ES"/>
              </w:rPr>
              <w:t>EG</w:t>
            </w:r>
            <w:r w:rsidR="00630324" w:rsidRPr="001F1104">
              <w:rPr>
                <w:rFonts w:ascii="Verdana" w:hAnsi="Verdana" w:cs="Verdana"/>
                <w:b/>
                <w:bCs/>
                <w:sz w:val="27"/>
                <w:szCs w:val="27"/>
                <w:lang w:val="es-ES"/>
              </w:rPr>
              <w:t>I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w w:val="99"/>
                <w:sz w:val="27"/>
                <w:szCs w:val="27"/>
                <w:lang w:val="es-ES"/>
              </w:rPr>
              <w:t>S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sz w:val="27"/>
                <w:szCs w:val="27"/>
                <w:lang w:val="es-ES"/>
              </w:rPr>
              <w:t>T</w:t>
            </w:r>
            <w:r w:rsidR="00630324" w:rsidRPr="001F1104"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  <w:t>RO</w:t>
            </w:r>
            <w:r w:rsidR="00630324" w:rsidRPr="001F1104">
              <w:rPr>
                <w:rFonts w:ascii="Verdana" w:hAnsi="Verdana" w:cs="Verdana"/>
                <w:spacing w:val="1"/>
                <w:sz w:val="27"/>
                <w:szCs w:val="27"/>
                <w:lang w:val="es-ES"/>
              </w:rPr>
              <w:t xml:space="preserve"> 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w w:val="99"/>
                <w:sz w:val="27"/>
                <w:szCs w:val="27"/>
                <w:lang w:val="es-ES"/>
              </w:rPr>
              <w:t>D</w:t>
            </w:r>
            <w:r w:rsidR="00630324" w:rsidRPr="001F1104"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  <w:t>E</w:t>
            </w:r>
            <w:r w:rsidR="00630324" w:rsidRPr="001F1104">
              <w:rPr>
                <w:rFonts w:ascii="Verdana" w:hAnsi="Verdana" w:cs="Verdana"/>
                <w:spacing w:val="1"/>
                <w:sz w:val="27"/>
                <w:szCs w:val="27"/>
                <w:lang w:val="es-ES"/>
              </w:rPr>
              <w:t xml:space="preserve"> 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sz w:val="27"/>
                <w:szCs w:val="27"/>
                <w:lang w:val="es-ES"/>
              </w:rPr>
              <w:t>M</w:t>
            </w:r>
            <w:r w:rsidR="00630324" w:rsidRPr="001F1104"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  <w:t>É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w w:val="99"/>
                <w:sz w:val="27"/>
                <w:szCs w:val="27"/>
                <w:lang w:val="es-ES"/>
              </w:rPr>
              <w:t>D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sz w:val="27"/>
                <w:szCs w:val="27"/>
                <w:lang w:val="es-ES"/>
              </w:rPr>
              <w:t>I</w:t>
            </w:r>
            <w:r w:rsidR="00630324" w:rsidRPr="001F1104">
              <w:rPr>
                <w:rFonts w:ascii="Verdana" w:hAnsi="Verdana" w:cs="Verdana"/>
                <w:b/>
                <w:bCs/>
                <w:sz w:val="27"/>
                <w:szCs w:val="27"/>
                <w:lang w:val="es-ES"/>
              </w:rPr>
              <w:t>C</w:t>
            </w:r>
            <w:r w:rsidR="00630324" w:rsidRPr="001F1104">
              <w:rPr>
                <w:rFonts w:ascii="Verdana" w:hAnsi="Verdana" w:cs="Verdana"/>
                <w:b/>
                <w:bCs/>
                <w:spacing w:val="1"/>
                <w:w w:val="99"/>
                <w:sz w:val="27"/>
                <w:szCs w:val="27"/>
                <w:lang w:val="es-ES"/>
              </w:rPr>
              <w:t>O</w:t>
            </w:r>
            <w:r w:rsidR="00630324" w:rsidRPr="001F1104">
              <w:rPr>
                <w:rFonts w:ascii="Verdana" w:hAnsi="Verdana" w:cs="Verdana"/>
                <w:b/>
                <w:bCs/>
                <w:w w:val="99"/>
                <w:sz w:val="27"/>
                <w:szCs w:val="27"/>
                <w:lang w:val="es-ES"/>
              </w:rPr>
              <w:t>S</w:t>
            </w:r>
          </w:p>
        </w:tc>
      </w:tr>
      <w:tr w:rsidR="001F1104" w:rsidRPr="001F1104" w:rsidTr="00F4511E">
        <w:trPr>
          <w:trHeight w:val="291"/>
        </w:trPr>
        <w:tc>
          <w:tcPr>
            <w:tcW w:w="10436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E1480" w:rsidRPr="001F1104" w:rsidRDefault="00630324" w:rsidP="00630324">
            <w:pPr>
              <w:pStyle w:val="Heading2"/>
              <w:jc w:val="left"/>
              <w:rPr>
                <w:rFonts w:ascii="Verdana" w:hAnsi="Verdana"/>
                <w:szCs w:val="20"/>
              </w:rPr>
            </w:pPr>
            <w:r w:rsidRPr="001F1104">
              <w:rPr>
                <w:rFonts w:ascii="Verdana" w:hAnsi="Verdana"/>
                <w:b w:val="0"/>
                <w:szCs w:val="20"/>
                <w:lang w:val="es-ES"/>
              </w:rPr>
              <w:t xml:space="preserve">i. </w:t>
            </w:r>
            <w:r w:rsidRPr="001F1104">
              <w:rPr>
                <w:rFonts w:ascii="Verdana" w:hAnsi="Verdana"/>
                <w:szCs w:val="20"/>
                <w:lang w:val="es-ES"/>
              </w:rPr>
              <w:t>Datos de Identificación</w:t>
            </w:r>
          </w:p>
        </w:tc>
      </w:tr>
      <w:tr w:rsidR="001F1104" w:rsidRPr="001F1104" w:rsidTr="00F4511E">
        <w:trPr>
          <w:trHeight w:val="56"/>
        </w:trPr>
        <w:tc>
          <w:tcPr>
            <w:tcW w:w="10436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9BBB59" w:themeFill="accent3"/>
            <w:vAlign w:val="center"/>
          </w:tcPr>
          <w:p w:rsidR="00630324" w:rsidRPr="001F1104" w:rsidRDefault="00630324" w:rsidP="00630324">
            <w:pPr>
              <w:pStyle w:val="Heading2"/>
              <w:spacing w:before="100" w:beforeAutospacing="1" w:after="100" w:afterAutospacing="1"/>
              <w:jc w:val="left"/>
              <w:rPr>
                <w:rFonts w:ascii="Verdana" w:hAnsi="Verdana"/>
                <w:b w:val="0"/>
                <w:sz w:val="8"/>
                <w:szCs w:val="20"/>
                <w:lang w:val="es-ES"/>
              </w:rPr>
            </w:pPr>
          </w:p>
        </w:tc>
      </w:tr>
      <w:tr w:rsidR="001F1104" w:rsidRPr="001F1104" w:rsidTr="00F4511E">
        <w:trPr>
          <w:trHeight w:val="1003"/>
        </w:trPr>
        <w:tc>
          <w:tcPr>
            <w:tcW w:w="3221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sz w:val="18"/>
                <w:szCs w:val="18"/>
              </w:rPr>
              <w:t>1. Número de Seguro Social:</w:t>
            </w:r>
          </w:p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250C4AEC" wp14:editId="63A2F69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29845</wp:posOffset>
                      </wp:positionV>
                      <wp:extent cx="1477010" cy="200025"/>
                      <wp:effectExtent l="5080" t="6350" r="22860" b="22225"/>
                      <wp:wrapNone/>
                      <wp:docPr id="139" name="Text Box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01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</w:pPr>
                                  <w:r>
                                    <w:t xml:space="preserve">       -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C4A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3" o:spid="_x0000_s1026" type="#_x0000_t202" style="position:absolute;margin-left:13.9pt;margin-top:2.35pt;width:116.3pt;height:15.7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       -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1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sz w:val="18"/>
                <w:szCs w:val="18"/>
              </w:rPr>
              <w:t>2. Licencia de Médico</w:t>
            </w:r>
          </w:p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7DDA8A77" wp14:editId="43FEFD5A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20320</wp:posOffset>
                      </wp:positionV>
                      <wp:extent cx="1228725" cy="200025"/>
                      <wp:effectExtent l="6985" t="6350" r="21590" b="22225"/>
                      <wp:wrapNone/>
                      <wp:docPr id="138" name="Text Box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A8A77" id="Text Box 242" o:spid="_x0000_s1027" type="#_x0000_t202" style="position:absolute;margin-left:6.75pt;margin-top:1.6pt;width:96.75pt;height:15.7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">
                      <v:shadow on="t"/>
                      <v:textbox>
                        <w:txbxContent>
                          <w:p w:rsidR="00BC7502" w:rsidRDefault="00BC7502"/>
                        </w:txbxContent>
                      </v:textbox>
                    </v:shape>
                  </w:pict>
                </mc:Fallback>
              </mc:AlternateContent>
            </w: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19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3.  Fecha de Nacimiento</w:t>
            </w:r>
          </w:p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284A44EE" wp14:editId="44433321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20955</wp:posOffset>
                      </wp:positionV>
                      <wp:extent cx="267970" cy="200025"/>
                      <wp:effectExtent l="8255" t="6985" r="28575" b="21590"/>
                      <wp:wrapNone/>
                      <wp:docPr id="137" name="Text Box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A44EE" id="Text Box 253" o:spid="_x0000_s1028" type="#_x0000_t202" style="position:absolute;margin-left:81.8pt;margin-top:1.65pt;width:21.1pt;height:15.7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">
                      <v:shadow on="t"/>
                      <v:textbox>
                        <w:txbxContent>
                          <w:p w:rsidR="00BC7502" w:rsidRDefault="00BC7502" w:rsidP="00630324"/>
                        </w:txbxContent>
                      </v:textbox>
                    </v:shape>
                  </w:pict>
                </mc:Fallback>
              </mc:AlternateContent>
            </w: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610D5C91" wp14:editId="58A50FE0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17780</wp:posOffset>
                      </wp:positionV>
                      <wp:extent cx="267970" cy="200025"/>
                      <wp:effectExtent l="12065" t="13335" r="24765" b="24765"/>
                      <wp:wrapNone/>
                      <wp:docPr id="136" name="Text Box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D5C91" id="Text Box 252" o:spid="_x0000_s1029" type="#_x0000_t202" style="position:absolute;margin-left:53.6pt;margin-top:1.4pt;width:21.1pt;height:15.7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">
                      <v:shadow on="t"/>
                      <v:textbox>
                        <w:txbxContent>
                          <w:p w:rsidR="00BC7502" w:rsidRDefault="00BC7502" w:rsidP="00630324"/>
                        </w:txbxContent>
                      </v:textbox>
                    </v:shape>
                  </w:pict>
                </mc:Fallback>
              </mc:AlternateContent>
            </w: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4F5EDF1D" wp14:editId="05A2341B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11430</wp:posOffset>
                      </wp:positionV>
                      <wp:extent cx="490855" cy="200025"/>
                      <wp:effectExtent l="8255" t="6985" r="24765" b="21590"/>
                      <wp:wrapNone/>
                      <wp:docPr id="135" name="Text Box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5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EDF1D" id="Text Box 251" o:spid="_x0000_s1030" type="#_x0000_t202" style="position:absolute;margin-left:6.8pt;margin-top:.9pt;width:38.65pt;height:15.7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">
                      <v:shadow on="t"/>
                      <v:textbox>
                        <w:txbxContent>
                          <w:p w:rsidR="00BC7502" w:rsidRDefault="00BC7502" w:rsidP="00630324"/>
                        </w:txbxContent>
                      </v:textbox>
                    </v:shape>
                  </w:pict>
                </mc:Fallback>
              </mc:AlternateContent>
            </w: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     AAAA        MM      DD</w:t>
            </w:r>
          </w:p>
        </w:tc>
        <w:tc>
          <w:tcPr>
            <w:tcW w:w="2295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sz w:val="18"/>
                <w:szCs w:val="18"/>
              </w:rPr>
              <w:t>4. Género</w:t>
            </w: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1F1104">
              <w:rPr>
                <w:rFonts w:ascii="Verdana" w:hAnsi="Verdana"/>
                <w:sz w:val="18"/>
                <w:szCs w:val="18"/>
              </w:rPr>
              <w:t xml:space="preserve"> Masculino</w:t>
            </w: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1F1104">
              <w:rPr>
                <w:rFonts w:ascii="Verdana" w:hAnsi="Verdana"/>
                <w:sz w:val="18"/>
                <w:szCs w:val="18"/>
              </w:rPr>
              <w:t xml:space="preserve"> Femenino</w:t>
            </w: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1104" w:rsidRPr="001F1104" w:rsidTr="00F4511E">
        <w:trPr>
          <w:trHeight w:val="773"/>
        </w:trPr>
        <w:tc>
          <w:tcPr>
            <w:tcW w:w="3941" w:type="dxa"/>
            <w:gridSpan w:val="10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5. Número de Licencia de Narcóticos Federal</w:t>
            </w:r>
          </w:p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3AB597BF" wp14:editId="638B4D1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20320</wp:posOffset>
                      </wp:positionV>
                      <wp:extent cx="1228725" cy="200025"/>
                      <wp:effectExtent l="5080" t="10160" r="23495" b="27940"/>
                      <wp:wrapNone/>
                      <wp:docPr id="134" name="Text Box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597BF" id="Text Box 246" o:spid="_x0000_s1031" type="#_x0000_t202" style="position:absolute;margin-left:5.65pt;margin-top:1.6pt;width:96.75pt;height:15.7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">
                      <v:shadow on="t"/>
                      <v:textbox>
                        <w:txbxContent>
                          <w:p w:rsidR="00BC7502" w:rsidRDefault="00BC7502" w:rsidP="0063032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90" w:type="dxa"/>
            <w:gridSpan w:val="10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6. Número de Licencia de Narcóticos Estatal</w:t>
            </w:r>
          </w:p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7219F306" wp14:editId="688D34CC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24765</wp:posOffset>
                      </wp:positionV>
                      <wp:extent cx="1631950" cy="194945"/>
                      <wp:effectExtent l="9525" t="7620" r="25400" b="26035"/>
                      <wp:wrapNone/>
                      <wp:docPr id="133" name="Text Box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9F306" id="Text Box 247" o:spid="_x0000_s1032" type="#_x0000_t202" style="position:absolute;margin-left:9.95pt;margin-top:1.95pt;width:128.5pt;height:15.3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">
                      <v:shadow on="t"/>
                      <v:textbox>
                        <w:txbxContent>
                          <w:p w:rsidR="00BC7502" w:rsidRDefault="00BC7502" w:rsidP="00630324"/>
                        </w:txbxContent>
                      </v:textbox>
                    </v:shape>
                  </w:pict>
                </mc:Fallback>
              </mc:AlternateContent>
            </w:r>
          </w:p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  <w:tc>
          <w:tcPr>
            <w:tcW w:w="1905" w:type="dxa"/>
            <w:gridSpan w:val="2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7. Estado Civil</w:t>
            </w:r>
          </w:p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0C2F6DA0" wp14:editId="128D3BB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10795</wp:posOffset>
                      </wp:positionV>
                      <wp:extent cx="889000" cy="194945"/>
                      <wp:effectExtent l="9525" t="12700" r="25400" b="20955"/>
                      <wp:wrapNone/>
                      <wp:docPr id="132" name="Text Box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F6DA0" id="Text Box 248" o:spid="_x0000_s1033" type="#_x0000_t202" style="position:absolute;margin-left:3.2pt;margin-top:.85pt;width:70pt;height:15.3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">
                      <v:shadow on="t"/>
                      <v:textbox>
                        <w:txbxContent>
                          <w:p w:rsidR="00BC7502" w:rsidRDefault="00BC7502" w:rsidP="00630324"/>
                        </w:txbxContent>
                      </v:textbox>
                    </v:shape>
                  </w:pict>
                </mc:Fallback>
              </mc:AlternateContent>
            </w: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  <w:tr w:rsidR="001F1104" w:rsidRPr="001F1104" w:rsidTr="00F4511E">
        <w:trPr>
          <w:trHeight w:val="327"/>
        </w:trPr>
        <w:tc>
          <w:tcPr>
            <w:tcW w:w="10436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left="30" w:right="-20"/>
              <w:rPr>
                <w:rFonts w:ascii="Verdana" w:hAnsi="Verdana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 xml:space="preserve">8. Nombre de Nacimiento </w:t>
            </w:r>
          </w:p>
        </w:tc>
      </w:tr>
      <w:tr w:rsidR="001F1104" w:rsidRPr="001F1104" w:rsidTr="00F4511E">
        <w:trPr>
          <w:trHeight w:val="768"/>
        </w:trPr>
        <w:tc>
          <w:tcPr>
            <w:tcW w:w="10436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W w:w="10077" w:type="dxa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519"/>
              <w:gridCol w:w="2519"/>
              <w:gridCol w:w="2519"/>
              <w:gridCol w:w="2520"/>
            </w:tblGrid>
            <w:tr w:rsidR="001F1104" w:rsidRPr="001F1104" w:rsidTr="00630324">
              <w:trPr>
                <w:trHeight w:val="124"/>
              </w:trPr>
              <w:tc>
                <w:tcPr>
                  <w:tcW w:w="2519" w:type="dxa"/>
                  <w:shd w:val="clear" w:color="auto" w:fill="auto"/>
                  <w:vAlign w:val="center"/>
                </w:tcPr>
                <w:p w:rsidR="00630324" w:rsidRPr="001F1104" w:rsidRDefault="00630324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theme="minorHAnsi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theme="minorHAnsi"/>
                      <w:w w:val="104"/>
                      <w:sz w:val="18"/>
                      <w:szCs w:val="18"/>
                      <w:lang w:val="es-ES"/>
                    </w:rPr>
                    <w:t>Apellido Paterno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630324" w:rsidRPr="001F1104" w:rsidRDefault="00630324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  <w:t>Apellido Materno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630324" w:rsidRPr="001F1104" w:rsidRDefault="00630324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  <w:t xml:space="preserve">Nombre 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30324" w:rsidRPr="001F1104" w:rsidRDefault="00630324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  <w:t>Inicial</w:t>
                  </w:r>
                </w:p>
              </w:tc>
            </w:tr>
            <w:tr w:rsidR="001F1104" w:rsidRPr="001F1104" w:rsidTr="00630324">
              <w:trPr>
                <w:trHeight w:val="124"/>
              </w:trPr>
              <w:tc>
                <w:tcPr>
                  <w:tcW w:w="2519" w:type="dxa"/>
                  <w:shd w:val="clear" w:color="auto" w:fill="auto"/>
                  <w:vAlign w:val="center"/>
                </w:tcPr>
                <w:p w:rsidR="00630324" w:rsidRPr="001F1104" w:rsidRDefault="00B945A8" w:rsidP="00630324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theme="minorHAnsi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6288" behindDoc="0" locked="0" layoutInCell="1" allowOverlap="1" wp14:anchorId="4F39865E" wp14:editId="6CE4B3A4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367790" cy="200025"/>
                            <wp:effectExtent l="12065" t="10795" r="29845" b="27305"/>
                            <wp:wrapNone/>
                            <wp:docPr id="131" name="Text Box 2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6779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39865E" id="Text Box 254" o:spid="_x0000_s1034" type="#_x0000_t202" style="position:absolute;left:0;text-align:left;margin-left:5.65pt;margin-top:2.7pt;width:107.7pt;height:15.7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630324" w:rsidRPr="001F1104" w:rsidRDefault="00B945A8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theme="minorHAnsi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7312" behindDoc="0" locked="0" layoutInCell="1" allowOverlap="1" wp14:anchorId="1CCC7F36" wp14:editId="6C38EBFE">
                            <wp:simplePos x="0" y="0"/>
                            <wp:positionH relativeFrom="column">
                              <wp:posOffset>53340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1367790" cy="200025"/>
                            <wp:effectExtent l="12065" t="8255" r="29845" b="29845"/>
                            <wp:wrapNone/>
                            <wp:docPr id="130" name="Text Box 2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6779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CC7F36" id="Text Box 255" o:spid="_x0000_s1035" type="#_x0000_t202" style="position:absolute;left:0;text-align:left;margin-left:4.2pt;margin-top:3.25pt;width:107.7pt;height:15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630324" w:rsidRPr="001F1104" w:rsidRDefault="00B945A8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8336" behindDoc="0" locked="0" layoutInCell="1" allowOverlap="1" wp14:anchorId="5EC26403" wp14:editId="6283A0ED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1367790" cy="200025"/>
                            <wp:effectExtent l="8255" t="8255" r="24130" b="29845"/>
                            <wp:wrapNone/>
                            <wp:docPr id="129" name="Text Box 2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6779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C26403" id="Text Box 256" o:spid="_x0000_s1036" type="#_x0000_t202" style="position:absolute;left:0;text-align:left;margin-left:3.95pt;margin-top:3.25pt;width:107.7pt;height:15.7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30324" w:rsidRPr="001F1104" w:rsidRDefault="00B945A8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9360" behindDoc="0" locked="0" layoutInCell="1" allowOverlap="1" wp14:anchorId="6EC19C21" wp14:editId="148F9D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530860" cy="200025"/>
                            <wp:effectExtent l="5080" t="7620" r="26035" b="20955"/>
                            <wp:wrapNone/>
                            <wp:docPr id="128" name="Text Box 2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086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C19C21" id="Text Box 258" o:spid="_x0000_s1037" type="#_x0000_t202" style="position:absolute;left:0;text-align:left;margin-left:0;margin-top:3.2pt;width:41.8pt;height:15.7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left="30" w:right="-20"/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</w:p>
          <w:p w:rsidR="00630324" w:rsidRPr="00547C14" w:rsidRDefault="00630324" w:rsidP="00630324">
            <w:pPr>
              <w:widowControl w:val="0"/>
              <w:autoSpaceDE w:val="0"/>
              <w:autoSpaceDN w:val="0"/>
              <w:adjustRightInd w:val="0"/>
              <w:ind w:left="30" w:right="-20"/>
              <w:rPr>
                <w:rFonts w:ascii="Verdana" w:hAnsi="Verdana" w:cs="Verdana"/>
                <w:w w:val="104"/>
                <w:sz w:val="10"/>
                <w:szCs w:val="18"/>
                <w:lang w:val="es-ES"/>
              </w:rPr>
            </w:pPr>
          </w:p>
        </w:tc>
      </w:tr>
      <w:tr w:rsidR="001F1104" w:rsidRPr="00BC7502" w:rsidTr="00F4511E">
        <w:trPr>
          <w:trHeight w:val="114"/>
        </w:trPr>
        <w:tc>
          <w:tcPr>
            <w:tcW w:w="10436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left="30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9. ¿Alguna vez ha cambiado su nombre por causa de matrimonio o caso legal?                    </w:t>
            </w: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 Sí  </w:t>
            </w: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No </w:t>
            </w:r>
          </w:p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left="30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>10. Si la respuesta anterior fue sí, indique su nombre actual.</w:t>
            </w:r>
          </w:p>
        </w:tc>
      </w:tr>
      <w:tr w:rsidR="001F1104" w:rsidRPr="001F1104" w:rsidTr="00F4511E">
        <w:trPr>
          <w:trHeight w:val="633"/>
        </w:trPr>
        <w:tc>
          <w:tcPr>
            <w:tcW w:w="10436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tbl>
            <w:tblPr>
              <w:tblW w:w="10077" w:type="dxa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519"/>
              <w:gridCol w:w="2519"/>
              <w:gridCol w:w="2519"/>
              <w:gridCol w:w="2520"/>
            </w:tblGrid>
            <w:tr w:rsidR="001F1104" w:rsidRPr="001F1104" w:rsidTr="00FE7E2B">
              <w:trPr>
                <w:trHeight w:val="124"/>
              </w:trPr>
              <w:tc>
                <w:tcPr>
                  <w:tcW w:w="2519" w:type="dxa"/>
                  <w:shd w:val="clear" w:color="auto" w:fill="auto"/>
                  <w:vAlign w:val="center"/>
                </w:tcPr>
                <w:p w:rsidR="00630324" w:rsidRPr="001F1104" w:rsidRDefault="00630324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theme="minorHAnsi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theme="minorHAnsi"/>
                      <w:w w:val="104"/>
                      <w:sz w:val="18"/>
                      <w:szCs w:val="18"/>
                      <w:lang w:val="es-ES"/>
                    </w:rPr>
                    <w:t>Apellido Paterno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630324" w:rsidRPr="001F1104" w:rsidRDefault="00630324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  <w:t>Apellido Materno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630324" w:rsidRPr="001F1104" w:rsidRDefault="00630324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  <w:t xml:space="preserve">Nombre 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30324" w:rsidRPr="001F1104" w:rsidRDefault="00630324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  <w:t>Inicial</w:t>
                  </w:r>
                </w:p>
              </w:tc>
            </w:tr>
            <w:tr w:rsidR="001F1104" w:rsidRPr="001F1104" w:rsidTr="00FE7E2B">
              <w:trPr>
                <w:trHeight w:val="124"/>
              </w:trPr>
              <w:tc>
                <w:tcPr>
                  <w:tcW w:w="2519" w:type="dxa"/>
                  <w:shd w:val="clear" w:color="auto" w:fill="auto"/>
                  <w:vAlign w:val="center"/>
                </w:tcPr>
                <w:p w:rsidR="00630324" w:rsidRPr="001F1104" w:rsidRDefault="00B945A8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theme="minorHAnsi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0384" behindDoc="0" locked="0" layoutInCell="1" allowOverlap="1" wp14:anchorId="64A35052" wp14:editId="684D52DF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367790" cy="200025"/>
                            <wp:effectExtent l="12065" t="5715" r="29845" b="22860"/>
                            <wp:wrapNone/>
                            <wp:docPr id="127" name="Text Box 2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6779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A35052" id="Text Box 259" o:spid="_x0000_s1038" type="#_x0000_t202" style="position:absolute;left:0;text-align:left;margin-left:5.65pt;margin-top:2.7pt;width:107.7pt;height:15.7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630324" w:rsidRPr="001F1104" w:rsidRDefault="00B945A8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theme="minorHAnsi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1408" behindDoc="0" locked="0" layoutInCell="1" allowOverlap="1" wp14:anchorId="7971233A" wp14:editId="04616FB2">
                            <wp:simplePos x="0" y="0"/>
                            <wp:positionH relativeFrom="column">
                              <wp:posOffset>53340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1367790" cy="200025"/>
                            <wp:effectExtent l="12065" t="12700" r="29845" b="25400"/>
                            <wp:wrapNone/>
                            <wp:docPr id="126" name="Text Box 2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6779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71233A" id="Text Box 260" o:spid="_x0000_s1039" type="#_x0000_t202" style="position:absolute;left:0;text-align:left;margin-left:4.2pt;margin-top:3.25pt;width:107.7pt;height:15.7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630324" w:rsidRPr="001F1104" w:rsidRDefault="00B945A8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2432" behindDoc="0" locked="0" layoutInCell="1" allowOverlap="1" wp14:anchorId="2906AA73" wp14:editId="7FC5CCC0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1367790" cy="200025"/>
                            <wp:effectExtent l="8255" t="12700" r="24130" b="25400"/>
                            <wp:wrapNone/>
                            <wp:docPr id="125" name="Text Box 2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6779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06AA73" id="Text Box 261" o:spid="_x0000_s1040" type="#_x0000_t202" style="position:absolute;left:0;text-align:left;margin-left:3.95pt;margin-top:3.25pt;width:107.7pt;height:15.7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30324" w:rsidRPr="001F1104" w:rsidRDefault="00B945A8" w:rsidP="00FE7E2B">
                  <w:pPr>
                    <w:widowControl w:val="0"/>
                    <w:autoSpaceDE w:val="0"/>
                    <w:autoSpaceDN w:val="0"/>
                    <w:adjustRightInd w:val="0"/>
                    <w:ind w:left="30"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3456" behindDoc="0" locked="0" layoutInCell="1" allowOverlap="1" wp14:anchorId="624CCCD2" wp14:editId="375A83D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530860" cy="200025"/>
                            <wp:effectExtent l="5080" t="12065" r="26035" b="26035"/>
                            <wp:wrapNone/>
                            <wp:docPr id="124" name="Text Box 2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086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4CCCD2" id="Text Box 262" o:spid="_x0000_s1041" type="#_x0000_t202" style="position:absolute;left:0;text-align:left;margin-left:0;margin-top:3.2pt;width:41.8pt;height:15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630324" w:rsidRPr="001F1104" w:rsidRDefault="00630324">
            <w:pPr>
              <w:rPr>
                <w:rFonts w:ascii="Verdana" w:hAnsi="Verdana"/>
                <w:sz w:val="18"/>
                <w:szCs w:val="18"/>
              </w:rPr>
            </w:pPr>
          </w:p>
          <w:p w:rsidR="00630324" w:rsidRPr="00547C14" w:rsidRDefault="00630324">
            <w:pPr>
              <w:rPr>
                <w:rFonts w:ascii="Verdana" w:hAnsi="Verdana"/>
                <w:sz w:val="10"/>
                <w:szCs w:val="18"/>
              </w:rPr>
            </w:pPr>
          </w:p>
        </w:tc>
      </w:tr>
      <w:tr w:rsidR="001F1104" w:rsidRPr="00BC7502" w:rsidTr="00F4511E">
        <w:trPr>
          <w:trHeight w:val="282"/>
        </w:trPr>
        <w:tc>
          <w:tcPr>
            <w:tcW w:w="241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6B3B8D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sz w:val="18"/>
                <w:szCs w:val="18"/>
              </w:rPr>
              <w:t xml:space="preserve">11. Lugar de Nacimiento </w:t>
            </w:r>
          </w:p>
        </w:tc>
        <w:tc>
          <w:tcPr>
            <w:tcW w:w="2573" w:type="dxa"/>
            <w:gridSpan w:val="7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52" w:type="dxa"/>
            <w:gridSpan w:val="10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12. ¿Es usted ciudadano Americano?         </w:t>
            </w: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 Sí  </w:t>
            </w: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 No</w:t>
            </w:r>
          </w:p>
          <w:p w:rsidR="00630324" w:rsidRPr="00547C14" w:rsidRDefault="00630324" w:rsidP="00630324">
            <w:pPr>
              <w:rPr>
                <w:rFonts w:ascii="Verdana" w:hAnsi="Verdana"/>
                <w:sz w:val="10"/>
                <w:szCs w:val="18"/>
                <w:lang w:val="es-PR"/>
              </w:rPr>
            </w:pPr>
          </w:p>
        </w:tc>
      </w:tr>
      <w:tr w:rsidR="001F1104" w:rsidRPr="001F1104" w:rsidTr="00F4511E">
        <w:trPr>
          <w:trHeight w:val="471"/>
        </w:trPr>
        <w:tc>
          <w:tcPr>
            <w:tcW w:w="357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Ciudad o Pueblo</w:t>
            </w:r>
          </w:p>
        </w:tc>
        <w:tc>
          <w:tcPr>
            <w:tcW w:w="2454" w:type="dxa"/>
            <w:gridSpan w:val="8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26815428" wp14:editId="4A86561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28575</wp:posOffset>
                      </wp:positionV>
                      <wp:extent cx="1367790" cy="200025"/>
                      <wp:effectExtent l="13335" t="10160" r="28575" b="27940"/>
                      <wp:wrapNone/>
                      <wp:docPr id="123" name="Text Box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79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15428" id="Text Box 264" o:spid="_x0000_s1042" type="#_x0000_t202" style="position:absolute;margin-left:-1.3pt;margin-top:2.25pt;width:107.7pt;height:15.7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  <w:tc>
          <w:tcPr>
            <w:tcW w:w="6030" w:type="dxa"/>
            <w:gridSpan w:val="11"/>
            <w:tcBorders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B945A8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EA1050D" wp14:editId="224B77A6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28575</wp:posOffset>
                      </wp:positionV>
                      <wp:extent cx="1367790" cy="200025"/>
                      <wp:effectExtent l="12065" t="10160" r="29845" b="27940"/>
                      <wp:wrapNone/>
                      <wp:docPr id="122" name="Text Box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79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1050D" id="Text Box 263" o:spid="_x0000_s1043" type="#_x0000_t202" style="position:absolute;margin-left:63.4pt;margin-top:2.25pt;width:107.7pt;height:15.7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  <w:lang w:val="es-PR"/>
              </w:rPr>
              <w:t>Estado o País</w:t>
            </w:r>
          </w:p>
        </w:tc>
      </w:tr>
      <w:tr w:rsidR="001F1104" w:rsidRPr="00BC7502" w:rsidTr="00F4511E">
        <w:trPr>
          <w:trHeight w:val="114"/>
        </w:trPr>
        <w:tc>
          <w:tcPr>
            <w:tcW w:w="10436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4439F06C" wp14:editId="7DC94642">
                      <wp:simplePos x="0" y="0"/>
                      <wp:positionH relativeFrom="column">
                        <wp:posOffset>3485515</wp:posOffset>
                      </wp:positionH>
                      <wp:positionV relativeFrom="paragraph">
                        <wp:posOffset>18415</wp:posOffset>
                      </wp:positionV>
                      <wp:extent cx="2920365" cy="200025"/>
                      <wp:effectExtent l="8890" t="8890" r="23495" b="29210"/>
                      <wp:wrapNone/>
                      <wp:docPr id="121" name="Text Box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03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9F06C" id="Text Box 265" o:spid="_x0000_s1044" type="#_x0000_t202" style="position:absolute;margin-left:274.45pt;margin-top:1.45pt;width:229.95pt;height:15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13. Número de Visa o Certificación de Naturalización: </w:t>
            </w: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  <w:tr w:rsidR="001F1104" w:rsidRPr="001F1104" w:rsidTr="00F4511E">
        <w:trPr>
          <w:trHeight w:val="114"/>
        </w:trPr>
        <w:tc>
          <w:tcPr>
            <w:tcW w:w="511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6B3B8D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14. Dirección Física</w:t>
            </w:r>
          </w:p>
        </w:tc>
        <w:tc>
          <w:tcPr>
            <w:tcW w:w="5326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6B3B8D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sz w:val="18"/>
                <w:szCs w:val="18"/>
              </w:rPr>
              <w:t>15. Dirección Postal</w:t>
            </w:r>
          </w:p>
        </w:tc>
      </w:tr>
      <w:tr w:rsidR="001F1104" w:rsidRPr="001F1104" w:rsidTr="00F4511E">
        <w:trPr>
          <w:trHeight w:val="408"/>
        </w:trPr>
        <w:tc>
          <w:tcPr>
            <w:tcW w:w="511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2D9948D0" wp14:editId="6C8B30B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32385</wp:posOffset>
                      </wp:positionV>
                      <wp:extent cx="2920365" cy="200025"/>
                      <wp:effectExtent l="5080" t="12065" r="27305" b="26035"/>
                      <wp:wrapNone/>
                      <wp:docPr id="120" name="Text Box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03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948D0" id="Text Box 272" o:spid="_x0000_s1045" type="#_x0000_t202" style="position:absolute;margin-left:5.65pt;margin-top:2.55pt;width:229.95pt;height:15.7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26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32D81467" wp14:editId="26937116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32385</wp:posOffset>
                      </wp:positionV>
                      <wp:extent cx="2920365" cy="200025"/>
                      <wp:effectExtent l="6985" t="12065" r="25400" b="26035"/>
                      <wp:wrapNone/>
                      <wp:docPr id="119" name="Text Box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03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81467" id="Text Box 273" o:spid="_x0000_s1046" type="#_x0000_t202" style="position:absolute;margin-left:14.3pt;margin-top:2.55pt;width:229.95pt;height:15.7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1104" w:rsidRPr="001F1104" w:rsidTr="00F4511E">
        <w:trPr>
          <w:trHeight w:val="24"/>
        </w:trPr>
        <w:tc>
          <w:tcPr>
            <w:tcW w:w="511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630324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Barrio o Urbanización</w:t>
            </w:r>
          </w:p>
        </w:tc>
        <w:tc>
          <w:tcPr>
            <w:tcW w:w="5326" w:type="dxa"/>
            <w:gridSpan w:val="9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FE7E2B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Barrio o Urbanización</w:t>
            </w:r>
          </w:p>
        </w:tc>
      </w:tr>
      <w:tr w:rsidR="001F1104" w:rsidRPr="001F1104" w:rsidTr="00F4511E">
        <w:trPr>
          <w:trHeight w:val="24"/>
        </w:trPr>
        <w:tc>
          <w:tcPr>
            <w:tcW w:w="511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B945A8" w:rsidP="00630324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01661F47" wp14:editId="45CAA8CE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27940</wp:posOffset>
                      </wp:positionV>
                      <wp:extent cx="2920365" cy="200025"/>
                      <wp:effectExtent l="5080" t="5715" r="27305" b="22860"/>
                      <wp:wrapNone/>
                      <wp:docPr id="118" name="Text Box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03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61F47" id="Text Box 275" o:spid="_x0000_s1047" type="#_x0000_t202" style="position:absolute;left:0;text-align:left;margin-left:5.65pt;margin-top:2.2pt;width:229.95pt;height:15.7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30324" w:rsidRPr="001F1104" w:rsidRDefault="00630324" w:rsidP="00630324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  <w:tc>
          <w:tcPr>
            <w:tcW w:w="5326" w:type="dxa"/>
            <w:gridSpan w:val="9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B945A8" w:rsidP="00FE7E2B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0ABAC1A7" wp14:editId="39A3E84E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27940</wp:posOffset>
                      </wp:positionV>
                      <wp:extent cx="2920365" cy="200025"/>
                      <wp:effectExtent l="6985" t="5715" r="25400" b="22860"/>
                      <wp:wrapNone/>
                      <wp:docPr id="117" name="Text Box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03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AC1A7" id="Text Box 274" o:spid="_x0000_s1048" type="#_x0000_t202" style="position:absolute;left:0;text-align:left;margin-left:14.3pt;margin-top:2.2pt;width:229.95pt;height:15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1104" w:rsidRPr="00BC7502" w:rsidTr="00F4511E">
        <w:trPr>
          <w:trHeight w:val="24"/>
        </w:trPr>
        <w:tc>
          <w:tcPr>
            <w:tcW w:w="511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630324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Calle y Número o Apartado</w:t>
            </w:r>
          </w:p>
        </w:tc>
        <w:tc>
          <w:tcPr>
            <w:tcW w:w="5326" w:type="dxa"/>
            <w:gridSpan w:val="9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FE7E2B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Calle y Número o Apartado</w:t>
            </w:r>
          </w:p>
        </w:tc>
      </w:tr>
      <w:tr w:rsidR="001F1104" w:rsidRPr="00BC7502" w:rsidTr="00F4511E">
        <w:trPr>
          <w:trHeight w:val="24"/>
        </w:trPr>
        <w:tc>
          <w:tcPr>
            <w:tcW w:w="16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B945A8" w:rsidP="00630324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6013BA7F" wp14:editId="6FE682E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59055</wp:posOffset>
                      </wp:positionV>
                      <wp:extent cx="871220" cy="191770"/>
                      <wp:effectExtent l="5080" t="6985" r="28575" b="29845"/>
                      <wp:wrapNone/>
                      <wp:docPr id="116" name="Text Box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3BA7F" id="Text Box 276" o:spid="_x0000_s1049" type="#_x0000_t202" style="position:absolute;left:0;text-align:left;margin-left:1.9pt;margin-top:4.65pt;width:68.6pt;height:15.1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8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B945A8" w:rsidP="00630324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793815C1" wp14:editId="77A77E7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59055</wp:posOffset>
                      </wp:positionV>
                      <wp:extent cx="871220" cy="191770"/>
                      <wp:effectExtent l="5080" t="6985" r="28575" b="29845"/>
                      <wp:wrapNone/>
                      <wp:docPr id="115" name="Text Box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815C1" id="Text Box 277" o:spid="_x0000_s1050" type="#_x0000_t202" style="position:absolute;left:0;text-align:left;margin-left:3.25pt;margin-top:4.65pt;width:68.6pt;height:15.1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30324" w:rsidRPr="001F1104" w:rsidRDefault="00630324" w:rsidP="00630324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B945A8" w:rsidP="00630324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6FAC07C7" wp14:editId="35B3481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59055</wp:posOffset>
                      </wp:positionV>
                      <wp:extent cx="871220" cy="191770"/>
                      <wp:effectExtent l="13335" t="6985" r="29845" b="29845"/>
                      <wp:wrapNone/>
                      <wp:docPr id="114" name="Text Box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C07C7" id="Text Box 278" o:spid="_x0000_s1051" type="#_x0000_t202" style="position:absolute;left:0;text-align:left;margin-left:4pt;margin-top:4.65pt;width:68.6pt;height:15.1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84" w:type="dxa"/>
            <w:gridSpan w:val="3"/>
            <w:tcBorders>
              <w:left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B945A8" w:rsidP="00FE7E2B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39E087DF" wp14:editId="75C94BBA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59055</wp:posOffset>
                      </wp:positionV>
                      <wp:extent cx="871220" cy="191770"/>
                      <wp:effectExtent l="8890" t="6985" r="24765" b="29845"/>
                      <wp:wrapNone/>
                      <wp:docPr id="113" name="Text Box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087DF" id="Text Box 279" o:spid="_x0000_s1052" type="#_x0000_t202" style="position:absolute;left:0;text-align:left;margin-left:2.45pt;margin-top:4.65pt;width:68.6pt;height:15.1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31" w:type="dxa"/>
            <w:gridSpan w:val="5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B945A8" w:rsidP="00FE7E2B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466B16FB" wp14:editId="155D712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871220" cy="191770"/>
                      <wp:effectExtent l="5080" t="6985" r="28575" b="29845"/>
                      <wp:wrapNone/>
                      <wp:docPr id="112" name="Text Box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B16FB" id="Text Box 280" o:spid="_x0000_s1053" type="#_x0000_t202" style="position:absolute;left:0;text-align:left;margin-left:6.95pt;margin-top:4.65pt;width:68.6pt;height:15.1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1" w:type="dxa"/>
            <w:tcBorders>
              <w:left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B945A8" w:rsidP="00FE7E2B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CC9BF94" wp14:editId="22C75A4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59055</wp:posOffset>
                      </wp:positionV>
                      <wp:extent cx="871220" cy="191770"/>
                      <wp:effectExtent l="10160" t="6985" r="23495" b="29845"/>
                      <wp:wrapNone/>
                      <wp:docPr id="111" name="Text Box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9BF94" id="Text Box 281" o:spid="_x0000_s1054" type="#_x0000_t202" style="position:absolute;left:0;text-align:left;margin-left:4.55pt;margin-top:4.65pt;width:68.6pt;height:15.1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1104" w:rsidRPr="001F1104" w:rsidTr="00F4511E">
        <w:trPr>
          <w:trHeight w:val="24"/>
        </w:trPr>
        <w:tc>
          <w:tcPr>
            <w:tcW w:w="2066" w:type="dxa"/>
            <w:gridSpan w:val="4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630324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Ciudad o Pueblo</w:t>
            </w:r>
          </w:p>
        </w:tc>
        <w:tc>
          <w:tcPr>
            <w:tcW w:w="1325" w:type="dxa"/>
            <w:gridSpan w:val="5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630324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Estado País</w:t>
            </w:r>
          </w:p>
        </w:tc>
        <w:tc>
          <w:tcPr>
            <w:tcW w:w="1719" w:type="dxa"/>
            <w:gridSpan w:val="4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630324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Zip Code</w:t>
            </w:r>
          </w:p>
        </w:tc>
        <w:tc>
          <w:tcPr>
            <w:tcW w:w="1636" w:type="dxa"/>
            <w:gridSpan w:val="4"/>
            <w:tcBorders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FE7E2B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Ciudad o Pueblo</w:t>
            </w:r>
          </w:p>
        </w:tc>
        <w:tc>
          <w:tcPr>
            <w:tcW w:w="1879" w:type="dxa"/>
            <w:gridSpan w:val="4"/>
            <w:tcBorders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FE7E2B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Estado País</w:t>
            </w:r>
          </w:p>
        </w:tc>
        <w:tc>
          <w:tcPr>
            <w:tcW w:w="1811" w:type="dxa"/>
            <w:tcBorders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FE7E2B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Zip Code</w:t>
            </w:r>
          </w:p>
        </w:tc>
      </w:tr>
      <w:tr w:rsidR="001F1104" w:rsidRPr="001F1104" w:rsidTr="00F4511E">
        <w:trPr>
          <w:trHeight w:val="288"/>
        </w:trPr>
        <w:tc>
          <w:tcPr>
            <w:tcW w:w="4984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54DEEA2C" wp14:editId="06CA836A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20320</wp:posOffset>
                      </wp:positionV>
                      <wp:extent cx="2314575" cy="191770"/>
                      <wp:effectExtent l="6985" t="10160" r="21590" b="26670"/>
                      <wp:wrapNone/>
                      <wp:docPr id="110" name="Text Box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EEA2C" id="Text Box 282" o:spid="_x0000_s1055" type="#_x0000_t202" style="position:absolute;margin-left:53.8pt;margin-top:1.6pt;width:182.25pt;height:15.1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</w:rPr>
              <w:t>16. Email</w:t>
            </w:r>
          </w:p>
        </w:tc>
        <w:tc>
          <w:tcPr>
            <w:tcW w:w="5452" w:type="dxa"/>
            <w:gridSpan w:val="10"/>
            <w:vMerge w:val="restart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22201C6D" wp14:editId="44EF4DCD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24130</wp:posOffset>
                      </wp:positionV>
                      <wp:extent cx="1974850" cy="191770"/>
                      <wp:effectExtent l="8255" t="13970" r="26670" b="22860"/>
                      <wp:wrapNone/>
                      <wp:docPr id="109" name="Text Box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01C6D" id="Text Box 283" o:spid="_x0000_s1056" type="#_x0000_t202" style="position:absolute;margin-left:99.45pt;margin-top:1.9pt;width:155.5pt;height:15.1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</w:rPr>
              <w:t>17. Número de NPI</w:t>
            </w: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</w:p>
          <w:p w:rsidR="00630324" w:rsidRPr="00547C14" w:rsidRDefault="00630324" w:rsidP="00630324">
            <w:pPr>
              <w:rPr>
                <w:rFonts w:ascii="Verdana" w:hAnsi="Verdana"/>
                <w:sz w:val="2"/>
                <w:szCs w:val="18"/>
              </w:rPr>
            </w:pPr>
          </w:p>
        </w:tc>
      </w:tr>
      <w:tr w:rsidR="001F1104" w:rsidRPr="001F1104" w:rsidTr="00F4511E">
        <w:trPr>
          <w:trHeight w:val="111"/>
        </w:trPr>
        <w:tc>
          <w:tcPr>
            <w:tcW w:w="4984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547C14" w:rsidRDefault="00630324" w:rsidP="00FC7060">
            <w:pPr>
              <w:rPr>
                <w:rFonts w:ascii="Verdana" w:hAnsi="Verdana"/>
                <w:sz w:val="10"/>
                <w:szCs w:val="18"/>
              </w:rPr>
            </w:pPr>
          </w:p>
        </w:tc>
        <w:tc>
          <w:tcPr>
            <w:tcW w:w="5452" w:type="dxa"/>
            <w:gridSpan w:val="10"/>
            <w:vMerge/>
            <w:tcBorders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C757D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1104" w:rsidRPr="001F1104" w:rsidTr="00F4511E">
        <w:trPr>
          <w:trHeight w:val="210"/>
        </w:trPr>
        <w:tc>
          <w:tcPr>
            <w:tcW w:w="28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sz w:val="18"/>
                <w:szCs w:val="18"/>
              </w:rPr>
              <w:t>18. Teléfono del Trabajo</w:t>
            </w:r>
          </w:p>
        </w:tc>
        <w:tc>
          <w:tcPr>
            <w:tcW w:w="333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sz w:val="18"/>
                <w:szCs w:val="18"/>
              </w:rPr>
              <w:t>19. Teléfono Residencial</w:t>
            </w:r>
          </w:p>
        </w:tc>
        <w:tc>
          <w:tcPr>
            <w:tcW w:w="422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sz w:val="18"/>
                <w:szCs w:val="18"/>
              </w:rPr>
              <w:t>20. Teléfono Celular</w:t>
            </w:r>
          </w:p>
        </w:tc>
      </w:tr>
      <w:tr w:rsidR="001F1104" w:rsidRPr="001F1104" w:rsidTr="00F4511E">
        <w:trPr>
          <w:trHeight w:val="210"/>
        </w:trPr>
        <w:tc>
          <w:tcPr>
            <w:tcW w:w="28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2B8880E6" wp14:editId="2EC5BFB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46355</wp:posOffset>
                      </wp:positionV>
                      <wp:extent cx="1635125" cy="200025"/>
                      <wp:effectExtent l="5080" t="11430" r="26670" b="26670"/>
                      <wp:wrapNone/>
                      <wp:docPr id="108" name="Text Box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5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  <w:r>
                                    <w:t>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880E6" id="Text Box 284" o:spid="_x0000_s1057" type="#_x0000_t202" style="position:absolute;margin-left:1.9pt;margin-top:3.65pt;width:128.75pt;height:15.7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  <w:r>
                              <w:t>PP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3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73587FE2" wp14:editId="252EE7FB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10795</wp:posOffset>
                      </wp:positionV>
                      <wp:extent cx="1635125" cy="200025"/>
                      <wp:effectExtent l="6350" t="5080" r="25400" b="23495"/>
                      <wp:wrapNone/>
                      <wp:docPr id="107" name="Text Box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5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  <w:r>
                                    <w:t>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87FE2" id="Text Box 285" o:spid="_x0000_s1058" type="#_x0000_t202" style="position:absolute;margin-left:13.45pt;margin-top:.85pt;width:128.75pt;height:15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  <w:r>
                              <w:t>PP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2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13864ACC" wp14:editId="21F039F2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8255</wp:posOffset>
                      </wp:positionV>
                      <wp:extent cx="1635125" cy="200025"/>
                      <wp:effectExtent l="12065" t="12065" r="29210" b="26035"/>
                      <wp:wrapNone/>
                      <wp:docPr id="106" name="Text Box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5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  <w:r>
                                    <w:t>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64ACC" id="Text Box 286" o:spid="_x0000_s1059" type="#_x0000_t202" style="position:absolute;margin-left:13.1pt;margin-top:.65pt;width:128.75pt;height:15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  <w:r>
                              <w:t>PP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1104" w:rsidRPr="00BC7502" w:rsidTr="00F4511E">
        <w:trPr>
          <w:trHeight w:val="282"/>
        </w:trPr>
        <w:tc>
          <w:tcPr>
            <w:tcW w:w="440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7EBB77B" wp14:editId="48EAB6DC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39370</wp:posOffset>
                      </wp:positionV>
                      <wp:extent cx="1068070" cy="191770"/>
                      <wp:effectExtent l="12065" t="10795" r="24765" b="26035"/>
                      <wp:wrapNone/>
                      <wp:docPr id="105" name="Text Box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07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BB77B" id="Text Box 363" o:spid="_x0000_s1060" type="#_x0000_t202" style="position:absolute;margin-left:110.45pt;margin-top:3.1pt;width:84.1pt;height:15.1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">
                      <v:shadow on="t"/>
                      <v:textbox>
                        <w:txbxContent>
                          <w:p w:rsidR="00BC7502" w:rsidRDefault="00BC7502" w:rsidP="00FE7E2B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</w:rPr>
              <w:t>2</w:t>
            </w:r>
            <w:r w:rsidR="00FE7E2B" w:rsidRPr="001F1104">
              <w:rPr>
                <w:rFonts w:ascii="Verdana" w:hAnsi="Verdana"/>
                <w:sz w:val="18"/>
                <w:szCs w:val="18"/>
              </w:rPr>
              <w:t>1</w:t>
            </w:r>
            <w:r w:rsidR="00630324" w:rsidRPr="001F1104">
              <w:rPr>
                <w:rFonts w:ascii="Verdana" w:hAnsi="Verdana"/>
                <w:sz w:val="18"/>
                <w:szCs w:val="18"/>
              </w:rPr>
              <w:t>. Tipo de licencia</w:t>
            </w:r>
          </w:p>
          <w:p w:rsidR="00FE7E2B" w:rsidRPr="001F1104" w:rsidRDefault="00FE7E2B" w:rsidP="0063032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3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FE7E2B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6F75F334" wp14:editId="1B001791">
                      <wp:simplePos x="0" y="0"/>
                      <wp:positionH relativeFrom="column">
                        <wp:posOffset>2513965</wp:posOffset>
                      </wp:positionH>
                      <wp:positionV relativeFrom="paragraph">
                        <wp:posOffset>32385</wp:posOffset>
                      </wp:positionV>
                      <wp:extent cx="1068070" cy="191770"/>
                      <wp:effectExtent l="6350" t="9525" r="20955" b="27305"/>
                      <wp:wrapNone/>
                      <wp:docPr id="104" name="Text Box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07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5F334" id="Text Box 364" o:spid="_x0000_s1061" type="#_x0000_t202" style="position:absolute;margin-left:197.95pt;margin-top:2.55pt;width:84.1pt;height:15.1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">
                      <v:shadow on="t"/>
                      <v:textbox>
                        <w:txbxContent>
                          <w:p w:rsidR="00BC7502" w:rsidRDefault="00BC7502" w:rsidP="00FE7E2B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  <w:lang w:val="es-PR"/>
              </w:rPr>
              <w:t>2</w:t>
            </w:r>
            <w:r w:rsidR="00FE7E2B" w:rsidRPr="001F1104">
              <w:rPr>
                <w:rFonts w:ascii="Verdana" w:hAnsi="Verdana"/>
                <w:sz w:val="18"/>
                <w:szCs w:val="18"/>
                <w:lang w:val="es-PR"/>
              </w:rPr>
              <w:t>2</w:t>
            </w:r>
            <w:r w:rsidR="00630324" w:rsidRPr="001F1104">
              <w:rPr>
                <w:rFonts w:ascii="Verdana" w:hAnsi="Verdana"/>
                <w:sz w:val="18"/>
                <w:szCs w:val="18"/>
                <w:lang w:val="es-PR"/>
              </w:rPr>
              <w:t>. Fecha de expedición de su licencia</w:t>
            </w:r>
          </w:p>
        </w:tc>
      </w:tr>
      <w:tr w:rsidR="001F1104" w:rsidRPr="001F1104" w:rsidTr="00F4511E">
        <w:trPr>
          <w:trHeight w:val="288"/>
        </w:trPr>
        <w:tc>
          <w:tcPr>
            <w:tcW w:w="311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FE7E2B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2</w:t>
            </w:r>
            <w:r w:rsidR="00FE7E2B" w:rsidRPr="001F1104">
              <w:rPr>
                <w:rFonts w:ascii="Verdana" w:hAnsi="Verdana"/>
                <w:sz w:val="18"/>
                <w:szCs w:val="18"/>
                <w:lang w:val="es-PR"/>
              </w:rPr>
              <w:t>3</w:t>
            </w: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. Lugar donde ejerce su profesión:</w:t>
            </w:r>
          </w:p>
        </w:tc>
        <w:tc>
          <w:tcPr>
            <w:tcW w:w="3691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6D94CAF3" wp14:editId="003AABBD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-13970</wp:posOffset>
                      </wp:positionV>
                      <wp:extent cx="1068070" cy="191770"/>
                      <wp:effectExtent l="6350" t="12700" r="20955" b="24130"/>
                      <wp:wrapNone/>
                      <wp:docPr id="103" name="Text Box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07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4CAF3" id="Text Box 287" o:spid="_x0000_s1062" type="#_x0000_t202" style="position:absolute;margin-left:86.9pt;margin-top:-1.1pt;width:84.1pt;height:15.1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  <w:lang w:val="es-PR"/>
              </w:rPr>
              <w:t>Ciudad o Pueblo:</w:t>
            </w:r>
          </w:p>
        </w:tc>
        <w:tc>
          <w:tcPr>
            <w:tcW w:w="362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65DB3505" wp14:editId="258DE5F9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-10795</wp:posOffset>
                      </wp:positionV>
                      <wp:extent cx="1068070" cy="191770"/>
                      <wp:effectExtent l="13970" t="11430" r="22860" b="25400"/>
                      <wp:wrapNone/>
                      <wp:docPr id="102" name="Text Box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07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B3505" id="Text Box 288" o:spid="_x0000_s1063" type="#_x0000_t202" style="position:absolute;margin-left:77.7pt;margin-top:-.85pt;width:84.1pt;height:15.1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Estado o País: </w:t>
            </w:r>
          </w:p>
        </w:tc>
      </w:tr>
      <w:tr w:rsidR="001F1104" w:rsidRPr="001F1104" w:rsidTr="00F4511E">
        <w:trPr>
          <w:trHeight w:val="288"/>
        </w:trPr>
        <w:tc>
          <w:tcPr>
            <w:tcW w:w="311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FE7E2B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2</w:t>
            </w:r>
            <w:r w:rsidR="00FE7E2B" w:rsidRPr="001F1104">
              <w:rPr>
                <w:rFonts w:ascii="Verdana" w:hAnsi="Verdana"/>
                <w:sz w:val="18"/>
                <w:szCs w:val="18"/>
                <w:lang w:val="es-PR"/>
              </w:rPr>
              <w:t>4</w:t>
            </w: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. Otro lugar donde ejerce su profesión:</w:t>
            </w:r>
          </w:p>
        </w:tc>
        <w:tc>
          <w:tcPr>
            <w:tcW w:w="3691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4FBC4B8F" wp14:editId="05AB9F72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-33020</wp:posOffset>
                      </wp:positionV>
                      <wp:extent cx="1068070" cy="191770"/>
                      <wp:effectExtent l="7620" t="10160" r="29210" b="26670"/>
                      <wp:wrapNone/>
                      <wp:docPr id="101" name="Text Box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07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C4B8F" id="Text Box 289" o:spid="_x0000_s1064" type="#_x0000_t202" style="position:absolute;margin-left:87.75pt;margin-top:-2.6pt;width:84.1pt;height:15.1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  <w:lang w:val="es-PR"/>
              </w:rPr>
              <w:t>Ciudad o Pueblo:</w:t>
            </w:r>
          </w:p>
        </w:tc>
        <w:tc>
          <w:tcPr>
            <w:tcW w:w="362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24107A82" wp14:editId="2738998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-48260</wp:posOffset>
                      </wp:positionV>
                      <wp:extent cx="1068070" cy="191770"/>
                      <wp:effectExtent l="6350" t="8890" r="20955" b="27940"/>
                      <wp:wrapNone/>
                      <wp:docPr id="100" name="Text Box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07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07A82" id="Text Box 290" o:spid="_x0000_s1065" type="#_x0000_t202" style="position:absolute;margin-left:77.1pt;margin-top:-3.8pt;width:84.1pt;height:15.1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Estado o País: </w:t>
            </w:r>
          </w:p>
        </w:tc>
      </w:tr>
      <w:tr w:rsidR="001F1104" w:rsidRPr="001F1104" w:rsidTr="00F4511E">
        <w:trPr>
          <w:trHeight w:val="453"/>
        </w:trPr>
        <w:tc>
          <w:tcPr>
            <w:tcW w:w="311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FE7E2B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2</w:t>
            </w:r>
            <w:r w:rsidR="00FE7E2B" w:rsidRPr="001F1104">
              <w:rPr>
                <w:rFonts w:ascii="Verdana" w:hAnsi="Verdana"/>
                <w:sz w:val="18"/>
                <w:szCs w:val="18"/>
                <w:lang w:val="es-PR"/>
              </w:rPr>
              <w:t>5</w:t>
            </w: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. Lugar de residencia:</w:t>
            </w:r>
          </w:p>
        </w:tc>
        <w:tc>
          <w:tcPr>
            <w:tcW w:w="3691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165C041" wp14:editId="778D6802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-29210</wp:posOffset>
                      </wp:positionV>
                      <wp:extent cx="1068070" cy="191770"/>
                      <wp:effectExtent l="11430" t="10795" r="25400" b="26035"/>
                      <wp:wrapNone/>
                      <wp:docPr id="99" name="Text Box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07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5C041" id="Text Box 291" o:spid="_x0000_s1066" type="#_x0000_t202" style="position:absolute;margin-left:88.05pt;margin-top:-2.3pt;width:84.1pt;height:15.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  <w:lang w:val="es-PR"/>
              </w:rPr>
              <w:t>Ciudad o Pueblo:</w:t>
            </w:r>
          </w:p>
        </w:tc>
        <w:tc>
          <w:tcPr>
            <w:tcW w:w="362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06DC123C" wp14:editId="43B444DD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-40640</wp:posOffset>
                      </wp:positionV>
                      <wp:extent cx="1068070" cy="191770"/>
                      <wp:effectExtent l="11430" t="13970" r="25400" b="22860"/>
                      <wp:wrapNone/>
                      <wp:docPr id="98" name="Text Box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07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C123C" id="Text Box 292" o:spid="_x0000_s1067" type="#_x0000_t202" style="position:absolute;margin-left:78.25pt;margin-top:-3.2pt;width:84.1pt;height:15.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Estado o País: </w:t>
            </w:r>
          </w:p>
        </w:tc>
      </w:tr>
      <w:tr w:rsidR="001F1104" w:rsidRPr="001F1104" w:rsidTr="00F4511E">
        <w:trPr>
          <w:trHeight w:val="288"/>
        </w:trPr>
        <w:tc>
          <w:tcPr>
            <w:tcW w:w="10436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01460" w:rsidRPr="001F1104" w:rsidRDefault="00630324" w:rsidP="00630324">
            <w:pPr>
              <w:pStyle w:val="Heading2"/>
              <w:jc w:val="left"/>
              <w:rPr>
                <w:rFonts w:ascii="Verdana" w:hAnsi="Verdana"/>
                <w:szCs w:val="20"/>
              </w:rPr>
            </w:pPr>
            <w:r w:rsidRPr="001F1104">
              <w:rPr>
                <w:rFonts w:ascii="Verdana" w:hAnsi="Verdana"/>
                <w:szCs w:val="20"/>
              </w:rPr>
              <w:t>II. preparaciÓn Acad</w:t>
            </w:r>
            <w:r w:rsidRPr="001F1104">
              <w:rPr>
                <w:rFonts w:ascii="Verdana" w:hAnsi="Verdana" w:cstheme="majorHAnsi"/>
                <w:szCs w:val="20"/>
              </w:rPr>
              <w:t>É</w:t>
            </w:r>
            <w:r w:rsidRPr="001F1104">
              <w:rPr>
                <w:rFonts w:ascii="Verdana" w:hAnsi="Verdana"/>
                <w:szCs w:val="20"/>
              </w:rPr>
              <w:t>mica</w:t>
            </w:r>
          </w:p>
        </w:tc>
      </w:tr>
      <w:tr w:rsidR="001F1104" w:rsidRPr="001F1104" w:rsidTr="00F4511E">
        <w:trPr>
          <w:trHeight w:val="66"/>
        </w:trPr>
        <w:tc>
          <w:tcPr>
            <w:tcW w:w="10436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BBB59" w:themeFill="accent3"/>
            <w:vAlign w:val="center"/>
          </w:tcPr>
          <w:p w:rsidR="00601460" w:rsidRPr="001F1104" w:rsidRDefault="00601460" w:rsidP="00630324">
            <w:pPr>
              <w:pStyle w:val="Centered"/>
              <w:rPr>
                <w:rFonts w:ascii="Verdana" w:hAnsi="Verdana"/>
                <w:sz w:val="6"/>
                <w:szCs w:val="20"/>
              </w:rPr>
            </w:pPr>
          </w:p>
        </w:tc>
      </w:tr>
      <w:tr w:rsidR="001F1104" w:rsidRPr="00BC7502" w:rsidTr="00F4511E">
        <w:trPr>
          <w:trHeight w:val="138"/>
        </w:trPr>
        <w:tc>
          <w:tcPr>
            <w:tcW w:w="511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rPr>
                <w:rFonts w:ascii="Verdana" w:hAnsi="Verdana"/>
                <w:sz w:val="20"/>
                <w:szCs w:val="20"/>
              </w:rPr>
            </w:pPr>
            <w:r w:rsidRPr="001F1104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75C2AD8B" wp14:editId="4888B6D7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31750</wp:posOffset>
                      </wp:positionV>
                      <wp:extent cx="1068070" cy="191770"/>
                      <wp:effectExtent l="10795" t="10160" r="26035" b="26670"/>
                      <wp:wrapNone/>
                      <wp:docPr id="97" name="Text Box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07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2AD8B" id="Text Box 295" o:spid="_x0000_s1068" type="#_x0000_t202" style="position:absolute;margin-left:125.35pt;margin-top:2.5pt;width:84.1pt;height:15.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20"/>
                <w:szCs w:val="20"/>
              </w:rPr>
              <w:t>2</w:t>
            </w:r>
            <w:r w:rsidR="00FE7E2B" w:rsidRPr="001F1104">
              <w:rPr>
                <w:rFonts w:ascii="Verdana" w:hAnsi="Verdana"/>
                <w:sz w:val="20"/>
                <w:szCs w:val="20"/>
              </w:rPr>
              <w:t>6</w:t>
            </w:r>
            <w:r w:rsidR="00630324" w:rsidRPr="001F1104">
              <w:rPr>
                <w:rFonts w:ascii="Verdana" w:hAnsi="Verdana"/>
                <w:sz w:val="20"/>
                <w:szCs w:val="20"/>
              </w:rPr>
              <w:t xml:space="preserve">. Año de graduación: </w:t>
            </w:r>
          </w:p>
          <w:p w:rsidR="00630324" w:rsidRPr="001F1104" w:rsidRDefault="00630324" w:rsidP="00630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26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FE7E2B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FDB2DFF" wp14:editId="56806BF3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-45720</wp:posOffset>
                      </wp:positionV>
                      <wp:extent cx="1272540" cy="191770"/>
                      <wp:effectExtent l="6350" t="10795" r="26035" b="26035"/>
                      <wp:wrapNone/>
                      <wp:docPr id="96" name="Text Box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B2DFF" id="Text Box 296" o:spid="_x0000_s1069" type="#_x0000_t202" style="position:absolute;margin-left:155.25pt;margin-top:-3.6pt;width:100.2pt;height:15.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20"/>
                <w:szCs w:val="20"/>
                <w:lang w:val="es-PR"/>
              </w:rPr>
              <w:t>2</w:t>
            </w:r>
            <w:r w:rsidR="00FE7E2B" w:rsidRPr="001F1104">
              <w:rPr>
                <w:rFonts w:ascii="Verdana" w:hAnsi="Verdana"/>
                <w:sz w:val="20"/>
                <w:szCs w:val="20"/>
                <w:lang w:val="es-PR"/>
              </w:rPr>
              <w:t>7</w:t>
            </w:r>
            <w:r w:rsidR="00630324" w:rsidRPr="001F1104">
              <w:rPr>
                <w:rFonts w:ascii="Verdana" w:hAnsi="Verdana"/>
                <w:sz w:val="20"/>
                <w:szCs w:val="20"/>
                <w:lang w:val="es-PR"/>
              </w:rPr>
              <w:t>. Grado más alto que posee:</w:t>
            </w:r>
          </w:p>
        </w:tc>
      </w:tr>
      <w:tr w:rsidR="001F1104" w:rsidRPr="00BC7502" w:rsidTr="00F4511E">
        <w:trPr>
          <w:trHeight w:val="288"/>
        </w:trPr>
        <w:tc>
          <w:tcPr>
            <w:tcW w:w="339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FE7E2B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lastRenderedPageBreak/>
              <w:t>2</w:t>
            </w:r>
            <w:r w:rsidR="00FE7E2B" w:rsidRPr="001F1104">
              <w:rPr>
                <w:rFonts w:ascii="Verdana" w:hAnsi="Verdana"/>
                <w:sz w:val="20"/>
                <w:szCs w:val="20"/>
                <w:lang w:val="es-PR"/>
              </w:rPr>
              <w:t>8</w:t>
            </w: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>. Institución donde se graduó de su profesión</w:t>
            </w:r>
          </w:p>
        </w:tc>
        <w:tc>
          <w:tcPr>
            <w:tcW w:w="341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FC7060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7BA1ABA" wp14:editId="59A0160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6350</wp:posOffset>
                      </wp:positionV>
                      <wp:extent cx="1994535" cy="211455"/>
                      <wp:effectExtent l="12065" t="5080" r="22225" b="21590"/>
                      <wp:wrapNone/>
                      <wp:docPr id="95" name="Text Box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4535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A1ABA" id="Text Box 297" o:spid="_x0000_s1070" type="#_x0000_t202" style="position:absolute;margin-left:2.4pt;margin-top:.5pt;width:157.05pt;height:16.6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2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FC7060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D7AF1AC" wp14:editId="2096447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17145</wp:posOffset>
                      </wp:positionV>
                      <wp:extent cx="2145030" cy="211455"/>
                      <wp:effectExtent l="5080" t="11430" r="21590" b="24765"/>
                      <wp:wrapNone/>
                      <wp:docPr id="94" name="Text Box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5030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AF1AC" id="Text Box 298" o:spid="_x0000_s1071" type="#_x0000_t202" style="position:absolute;margin-left:2pt;margin-top:1.35pt;width:168.9pt;height:16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1104" w:rsidRPr="001F1104" w:rsidTr="00F4511E">
        <w:trPr>
          <w:trHeight w:val="288"/>
        </w:trPr>
        <w:tc>
          <w:tcPr>
            <w:tcW w:w="339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20"/>
                <w:szCs w:val="20"/>
                <w:lang w:val="es-PR"/>
              </w:rPr>
            </w:pPr>
          </w:p>
        </w:tc>
        <w:tc>
          <w:tcPr>
            <w:tcW w:w="341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jc w:val="center"/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>Ciudad o Estado</w:t>
            </w:r>
          </w:p>
        </w:tc>
        <w:tc>
          <w:tcPr>
            <w:tcW w:w="362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jc w:val="center"/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>Institución</w:t>
            </w:r>
          </w:p>
        </w:tc>
      </w:tr>
      <w:tr w:rsidR="001F1104" w:rsidRPr="00BC7502" w:rsidTr="00F4511E">
        <w:trPr>
          <w:trHeight w:val="288"/>
        </w:trPr>
        <w:tc>
          <w:tcPr>
            <w:tcW w:w="10436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F4511E" w:rsidP="00FE7E2B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>
              <w:rPr>
                <w:rFonts w:ascii="Verdana" w:hAnsi="Verdana"/>
                <w:sz w:val="20"/>
                <w:szCs w:val="20"/>
                <w:lang w:val="es-PR"/>
              </w:rPr>
              <w:t>29</w:t>
            </w:r>
            <w:r w:rsidR="00630324" w:rsidRPr="001F1104">
              <w:rPr>
                <w:rFonts w:ascii="Verdana" w:hAnsi="Verdana"/>
                <w:sz w:val="20"/>
                <w:szCs w:val="20"/>
                <w:lang w:val="es-PR"/>
              </w:rPr>
              <w:t>. Indique la especialidad e institución en la que se graduó.</w:t>
            </w:r>
          </w:p>
        </w:tc>
      </w:tr>
      <w:tr w:rsidR="001F1104" w:rsidRPr="001F1104" w:rsidTr="00F4511E">
        <w:trPr>
          <w:trHeight w:val="288"/>
        </w:trPr>
        <w:tc>
          <w:tcPr>
            <w:tcW w:w="10436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115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7"/>
              <w:gridCol w:w="2517"/>
              <w:gridCol w:w="3966"/>
              <w:gridCol w:w="2518"/>
            </w:tblGrid>
            <w:tr w:rsidR="001F1104" w:rsidRPr="001F1104" w:rsidTr="00630324">
              <w:tc>
                <w:tcPr>
                  <w:tcW w:w="11518" w:type="dxa"/>
                  <w:gridSpan w:val="4"/>
                </w:tcPr>
                <w:p w:rsidR="00630324" w:rsidRPr="001F1104" w:rsidRDefault="00B945A8" w:rsidP="00630324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3152" behindDoc="0" locked="0" layoutInCell="1" allowOverlap="1" wp14:anchorId="3FCDD2DD" wp14:editId="561F3A41">
                            <wp:simplePos x="0" y="0"/>
                            <wp:positionH relativeFrom="column">
                              <wp:posOffset>2696210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3724275" cy="211455"/>
                            <wp:effectExtent l="12065" t="12700" r="26035" b="23495"/>
                            <wp:wrapNone/>
                            <wp:docPr id="93" name="Text Box 2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24275" cy="2114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CDD2DD" id="Text Box 299" o:spid="_x0000_s1072" type="#_x0000_t202" style="position:absolute;margin-left:212.3pt;margin-top:5.65pt;width:293.25pt;height:16.6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30324"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A. Especialidad:</w:t>
                  </w:r>
                </w:p>
              </w:tc>
            </w:tr>
            <w:tr w:rsidR="001F1104" w:rsidRPr="001F1104" w:rsidTr="00630324">
              <w:tc>
                <w:tcPr>
                  <w:tcW w:w="11518" w:type="dxa"/>
                  <w:gridSpan w:val="4"/>
                </w:tcPr>
                <w:p w:rsidR="00630324" w:rsidRPr="001F1104" w:rsidRDefault="00630324" w:rsidP="0063032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 xml:space="preserve">    Institución donde terminó especialidad:</w:t>
                  </w:r>
                </w:p>
              </w:tc>
            </w:tr>
            <w:tr w:rsidR="001F1104" w:rsidRPr="00BC7502" w:rsidTr="00630324">
              <w:tc>
                <w:tcPr>
                  <w:tcW w:w="2517" w:type="dxa"/>
                </w:tcPr>
                <w:p w:rsidR="00630324" w:rsidRPr="001F1104" w:rsidRDefault="00B945A8" w:rsidP="00630324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5200" behindDoc="0" locked="0" layoutInCell="1" allowOverlap="1" wp14:anchorId="070AC4E1" wp14:editId="432FA97B">
                            <wp:simplePos x="0" y="0"/>
                            <wp:positionH relativeFrom="column">
                              <wp:posOffset>1523365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1351280" cy="191770"/>
                            <wp:effectExtent l="10795" t="8255" r="28575" b="28575"/>
                            <wp:wrapNone/>
                            <wp:docPr id="92" name="Text Box 3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5128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0AC4E1" id="Text Box 301" o:spid="_x0000_s1073" type="#_x0000_t202" style="position:absolute;margin-left:119.95pt;margin-top:9.9pt;width:106.4pt;height:15.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4176" behindDoc="0" locked="0" layoutInCell="1" allowOverlap="1" wp14:anchorId="1685A0F0" wp14:editId="1F7BD515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1294130" cy="191770"/>
                            <wp:effectExtent l="10795" t="8255" r="28575" b="28575"/>
                            <wp:wrapNone/>
                            <wp:docPr id="91" name="Text Box 3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9413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85A0F0" id="Text Box 300" o:spid="_x0000_s1074" type="#_x0000_t202" style="position:absolute;margin-left:-.8pt;margin-top:9.9pt;width:101.9pt;height:15.1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17" w:type="dxa"/>
                </w:tcPr>
                <w:p w:rsidR="00630324" w:rsidRPr="001F1104" w:rsidRDefault="00630324" w:rsidP="0063032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  <w:p w:rsidR="00630324" w:rsidRPr="001F1104" w:rsidRDefault="00630324" w:rsidP="0063032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3966" w:type="dxa"/>
                </w:tcPr>
                <w:p w:rsidR="00630324" w:rsidRPr="001F1104" w:rsidRDefault="00B945A8" w:rsidP="00D70146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272" behindDoc="0" locked="0" layoutInCell="1" allowOverlap="1" wp14:anchorId="6CAA3B73" wp14:editId="59B7AD27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848995" cy="191770"/>
                            <wp:effectExtent l="10795" t="8255" r="26035" b="28575"/>
                            <wp:wrapNone/>
                            <wp:docPr id="90" name="Text Box 3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899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AA3B73" id="Text Box 303" o:spid="_x0000_s1075" type="#_x0000_t202" style="position:absolute;margin-left:187pt;margin-top:1.65pt;width:66.85pt;height:15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6224" behindDoc="0" locked="0" layoutInCell="1" allowOverlap="1" wp14:anchorId="767A8D1A" wp14:editId="568419C7">
                            <wp:simplePos x="0" y="0"/>
                            <wp:positionH relativeFrom="column">
                              <wp:posOffset>1831975</wp:posOffset>
                            </wp:positionH>
                            <wp:positionV relativeFrom="paragraph">
                              <wp:posOffset>317500</wp:posOffset>
                            </wp:positionV>
                            <wp:extent cx="1068070" cy="191770"/>
                            <wp:effectExtent l="10795" t="9525" r="26035" b="27305"/>
                            <wp:wrapNone/>
                            <wp:docPr id="89" name="Text Box 3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6807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7A8D1A" id="Text Box 302" o:spid="_x0000_s1076" type="#_x0000_t202" style="position:absolute;margin-left:144.25pt;margin-top:25pt;width:84.1pt;height:15.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30324"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 xml:space="preserve">Año que </w:t>
                  </w:r>
                  <w:r w:rsidR="00D70146"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fue certificada por la JLDM</w:t>
                  </w:r>
                </w:p>
              </w:tc>
              <w:tc>
                <w:tcPr>
                  <w:tcW w:w="2518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</w:tc>
            </w:tr>
            <w:tr w:rsidR="001F1104" w:rsidRPr="001F1104" w:rsidTr="00630324">
              <w:tc>
                <w:tcPr>
                  <w:tcW w:w="2517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Ciudad o Pueblo</w:t>
                  </w:r>
                </w:p>
              </w:tc>
              <w:tc>
                <w:tcPr>
                  <w:tcW w:w="2517" w:type="dxa"/>
                </w:tcPr>
                <w:p w:rsidR="00630324" w:rsidRPr="001F1104" w:rsidRDefault="00630324" w:rsidP="0063032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Estado o País</w:t>
                  </w:r>
                </w:p>
              </w:tc>
              <w:tc>
                <w:tcPr>
                  <w:tcW w:w="3966" w:type="dxa"/>
                </w:tcPr>
                <w:p w:rsidR="00630324" w:rsidRPr="001F1104" w:rsidRDefault="00630324" w:rsidP="0063032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Horas de práctica dedicadas</w:t>
                  </w:r>
                </w:p>
              </w:tc>
              <w:tc>
                <w:tcPr>
                  <w:tcW w:w="2518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</w:tc>
            </w:tr>
          </w:tbl>
          <w:p w:rsidR="00630324" w:rsidRPr="001F1104" w:rsidRDefault="00630324" w:rsidP="00630324">
            <w:pPr>
              <w:rPr>
                <w:rFonts w:ascii="Verdana" w:hAnsi="Verdana"/>
                <w:sz w:val="20"/>
                <w:szCs w:val="20"/>
                <w:lang w:val="es-PR"/>
              </w:rPr>
            </w:pPr>
          </w:p>
        </w:tc>
      </w:tr>
    </w:tbl>
    <w:tbl>
      <w:tblPr>
        <w:tblStyle w:val="TableGrid"/>
        <w:tblW w:w="1151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2517"/>
        <w:gridCol w:w="3966"/>
        <w:gridCol w:w="2518"/>
      </w:tblGrid>
      <w:tr w:rsidR="001F1104" w:rsidRPr="001F1104" w:rsidTr="00630324">
        <w:tc>
          <w:tcPr>
            <w:tcW w:w="11518" w:type="dxa"/>
            <w:gridSpan w:val="4"/>
          </w:tcPr>
          <w:p w:rsidR="00630324" w:rsidRPr="001F1104" w:rsidRDefault="00B945A8" w:rsidP="00FE7E2B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4DDC089" wp14:editId="6A30080E">
                      <wp:simplePos x="0" y="0"/>
                      <wp:positionH relativeFrom="column">
                        <wp:posOffset>2696210</wp:posOffset>
                      </wp:positionH>
                      <wp:positionV relativeFrom="paragraph">
                        <wp:posOffset>71755</wp:posOffset>
                      </wp:positionV>
                      <wp:extent cx="3724275" cy="211455"/>
                      <wp:effectExtent l="12065" t="6350" r="26035" b="29845"/>
                      <wp:wrapNone/>
                      <wp:docPr id="88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4275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DC089" id="Text Box 304" o:spid="_x0000_s1077" type="#_x0000_t202" style="position:absolute;margin-left:212.3pt;margin-top:5.65pt;width:293.25pt;height:16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20"/>
                <w:szCs w:val="20"/>
                <w:lang w:val="es-PR"/>
              </w:rPr>
              <w:t>B. Especialidad:</w:t>
            </w:r>
          </w:p>
        </w:tc>
      </w:tr>
      <w:tr w:rsidR="001F1104" w:rsidRPr="001F1104" w:rsidTr="00630324">
        <w:tc>
          <w:tcPr>
            <w:tcW w:w="11518" w:type="dxa"/>
            <w:gridSpan w:val="4"/>
          </w:tcPr>
          <w:p w:rsidR="00630324" w:rsidRPr="001F1104" w:rsidRDefault="00630324" w:rsidP="00FE7E2B">
            <w:pPr>
              <w:spacing w:line="276" w:lineRule="auto"/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 xml:space="preserve">    Institución donde terminó especialidad:</w:t>
            </w:r>
          </w:p>
        </w:tc>
      </w:tr>
      <w:tr w:rsidR="001F1104" w:rsidRPr="00BC7502" w:rsidTr="00630324">
        <w:tc>
          <w:tcPr>
            <w:tcW w:w="2517" w:type="dxa"/>
          </w:tcPr>
          <w:p w:rsidR="00630324" w:rsidRPr="001F1104" w:rsidRDefault="00B945A8" w:rsidP="00FE7E2B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FB1FB71" wp14:editId="7A080FA4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125730</wp:posOffset>
                      </wp:positionV>
                      <wp:extent cx="1351280" cy="191770"/>
                      <wp:effectExtent l="10795" t="11430" r="28575" b="25400"/>
                      <wp:wrapNone/>
                      <wp:docPr id="87" name="Text Box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28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1FB71" id="Text Box 306" o:spid="_x0000_s1078" type="#_x0000_t202" style="position:absolute;margin-left:119.95pt;margin-top:9.9pt;width:106.4pt;height:15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1104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24CEE81" wp14:editId="7C66A24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125730</wp:posOffset>
                      </wp:positionV>
                      <wp:extent cx="1294130" cy="191770"/>
                      <wp:effectExtent l="10795" t="11430" r="28575" b="25400"/>
                      <wp:wrapNone/>
                      <wp:docPr id="86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CEE81" id="Text Box 305" o:spid="_x0000_s1079" type="#_x0000_t202" style="position:absolute;margin-left:-.8pt;margin-top:9.9pt;width:101.9pt;height:15.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7" w:type="dxa"/>
          </w:tcPr>
          <w:p w:rsidR="00630324" w:rsidRPr="001F1104" w:rsidRDefault="00630324" w:rsidP="00FE7E2B">
            <w:pPr>
              <w:spacing w:line="276" w:lineRule="auto"/>
              <w:rPr>
                <w:rFonts w:ascii="Verdana" w:hAnsi="Verdana"/>
                <w:sz w:val="20"/>
                <w:szCs w:val="20"/>
                <w:lang w:val="es-PR"/>
              </w:rPr>
            </w:pPr>
          </w:p>
          <w:p w:rsidR="00630324" w:rsidRPr="001F1104" w:rsidRDefault="00630324" w:rsidP="00FE7E2B">
            <w:pPr>
              <w:spacing w:line="276" w:lineRule="auto"/>
              <w:rPr>
                <w:rFonts w:ascii="Verdana" w:hAnsi="Verdana"/>
                <w:sz w:val="20"/>
                <w:szCs w:val="20"/>
                <w:lang w:val="es-PR"/>
              </w:rPr>
            </w:pPr>
          </w:p>
        </w:tc>
        <w:tc>
          <w:tcPr>
            <w:tcW w:w="3966" w:type="dxa"/>
          </w:tcPr>
          <w:p w:rsidR="00630324" w:rsidRPr="001F1104" w:rsidRDefault="00B945A8" w:rsidP="00D70146">
            <w:pPr>
              <w:spacing w:line="276" w:lineRule="auto"/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86D6334" wp14:editId="678385D9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20955</wp:posOffset>
                      </wp:positionV>
                      <wp:extent cx="848995" cy="191770"/>
                      <wp:effectExtent l="10795" t="11430" r="26035" b="25400"/>
                      <wp:wrapNone/>
                      <wp:docPr id="85" name="Text Box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899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D6334" id="Text Box 308" o:spid="_x0000_s1080" type="#_x0000_t202" style="position:absolute;margin-left:187pt;margin-top:1.65pt;width:66.85pt;height:15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1104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BB2CC5F" wp14:editId="555719A0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317500</wp:posOffset>
                      </wp:positionV>
                      <wp:extent cx="1068070" cy="191770"/>
                      <wp:effectExtent l="10795" t="12700" r="26035" b="24130"/>
                      <wp:wrapNone/>
                      <wp:docPr id="84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07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2CC5F" id="Text Box 307" o:spid="_x0000_s1081" type="#_x0000_t202" style="position:absolute;margin-left:144.25pt;margin-top:25pt;width:84.1pt;height:15.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20"/>
                <w:szCs w:val="20"/>
                <w:lang w:val="es-PR"/>
              </w:rPr>
              <w:t xml:space="preserve">Año que </w:t>
            </w:r>
            <w:r w:rsidR="00D70146" w:rsidRPr="001F1104">
              <w:rPr>
                <w:rFonts w:ascii="Verdana" w:hAnsi="Verdana"/>
                <w:sz w:val="20"/>
                <w:szCs w:val="20"/>
                <w:lang w:val="es-PR"/>
              </w:rPr>
              <w:t>fue certificada por la JLDM</w:t>
            </w:r>
          </w:p>
        </w:tc>
        <w:tc>
          <w:tcPr>
            <w:tcW w:w="2518" w:type="dxa"/>
          </w:tcPr>
          <w:p w:rsidR="00630324" w:rsidRPr="001F1104" w:rsidRDefault="00630324" w:rsidP="00FE7E2B">
            <w:pPr>
              <w:rPr>
                <w:rFonts w:ascii="Verdana" w:hAnsi="Verdana"/>
                <w:sz w:val="20"/>
                <w:szCs w:val="20"/>
                <w:lang w:val="es-PR"/>
              </w:rPr>
            </w:pPr>
          </w:p>
        </w:tc>
      </w:tr>
      <w:tr w:rsidR="001F1104" w:rsidRPr="001F1104" w:rsidTr="00630324">
        <w:tc>
          <w:tcPr>
            <w:tcW w:w="2517" w:type="dxa"/>
          </w:tcPr>
          <w:p w:rsidR="00630324" w:rsidRPr="001F1104" w:rsidRDefault="00630324" w:rsidP="00FE7E2B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>Ciudad o Pueblo</w:t>
            </w:r>
          </w:p>
        </w:tc>
        <w:tc>
          <w:tcPr>
            <w:tcW w:w="2517" w:type="dxa"/>
          </w:tcPr>
          <w:p w:rsidR="00630324" w:rsidRPr="001F1104" w:rsidRDefault="00630324" w:rsidP="00FE7E2B">
            <w:pPr>
              <w:spacing w:line="276" w:lineRule="auto"/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>Estado o País</w:t>
            </w:r>
          </w:p>
        </w:tc>
        <w:tc>
          <w:tcPr>
            <w:tcW w:w="3966" w:type="dxa"/>
          </w:tcPr>
          <w:p w:rsidR="00630324" w:rsidRPr="001F1104" w:rsidRDefault="00630324" w:rsidP="00FE7E2B">
            <w:pPr>
              <w:spacing w:line="276" w:lineRule="auto"/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>Horas de práctica dedicadas</w:t>
            </w:r>
          </w:p>
        </w:tc>
        <w:tc>
          <w:tcPr>
            <w:tcW w:w="2518" w:type="dxa"/>
          </w:tcPr>
          <w:p w:rsidR="00630324" w:rsidRPr="001F1104" w:rsidRDefault="00630324" w:rsidP="00FE7E2B">
            <w:pPr>
              <w:rPr>
                <w:rFonts w:ascii="Verdana" w:hAnsi="Verdana"/>
                <w:sz w:val="20"/>
                <w:szCs w:val="20"/>
                <w:lang w:val="es-PR"/>
              </w:rPr>
            </w:pPr>
          </w:p>
        </w:tc>
      </w:tr>
    </w:tbl>
    <w:tbl>
      <w:tblPr>
        <w:tblW w:w="104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165"/>
        <w:gridCol w:w="439"/>
        <w:gridCol w:w="2419"/>
        <w:gridCol w:w="1371"/>
        <w:gridCol w:w="180"/>
        <w:gridCol w:w="344"/>
        <w:gridCol w:w="106"/>
        <w:gridCol w:w="73"/>
        <w:gridCol w:w="4720"/>
        <w:gridCol w:w="427"/>
      </w:tblGrid>
      <w:tr w:rsidR="001F1104" w:rsidRPr="001F1104" w:rsidTr="00630324">
        <w:trPr>
          <w:trHeight w:val="288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115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7"/>
              <w:gridCol w:w="2517"/>
              <w:gridCol w:w="3966"/>
              <w:gridCol w:w="2518"/>
            </w:tblGrid>
            <w:tr w:rsidR="001F1104" w:rsidRPr="001F1104" w:rsidTr="00FE7E2B">
              <w:tc>
                <w:tcPr>
                  <w:tcW w:w="11518" w:type="dxa"/>
                  <w:gridSpan w:val="4"/>
                </w:tcPr>
                <w:p w:rsidR="00630324" w:rsidRPr="001F1104" w:rsidRDefault="00B945A8" w:rsidP="00FE7E2B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440" behindDoc="0" locked="0" layoutInCell="1" allowOverlap="1" wp14:anchorId="097EE30C" wp14:editId="63D9079E">
                            <wp:simplePos x="0" y="0"/>
                            <wp:positionH relativeFrom="column">
                              <wp:posOffset>2768047</wp:posOffset>
                            </wp:positionH>
                            <wp:positionV relativeFrom="paragraph">
                              <wp:posOffset>71617</wp:posOffset>
                            </wp:positionV>
                            <wp:extent cx="3652133" cy="211455"/>
                            <wp:effectExtent l="0" t="0" r="62865" b="55245"/>
                            <wp:wrapNone/>
                            <wp:docPr id="83" name="Text Box 3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652133" cy="2114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7EE30C" id="Text Box 309" o:spid="_x0000_s1082" type="#_x0000_t202" style="position:absolute;margin-left:217.95pt;margin-top:5.65pt;width:287.55pt;height:16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30324"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C. Especialidad:</w:t>
                  </w:r>
                </w:p>
              </w:tc>
            </w:tr>
            <w:tr w:rsidR="001F1104" w:rsidRPr="001F1104" w:rsidTr="00FE7E2B">
              <w:tc>
                <w:tcPr>
                  <w:tcW w:w="11518" w:type="dxa"/>
                  <w:gridSpan w:val="4"/>
                </w:tcPr>
                <w:p w:rsidR="00630324" w:rsidRPr="001F1104" w:rsidRDefault="00630324" w:rsidP="00FE7E2B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 xml:space="preserve">    Institución donde terminó especialidad:</w:t>
                  </w:r>
                </w:p>
              </w:tc>
            </w:tr>
            <w:tr w:rsidR="001F1104" w:rsidRPr="00BC7502" w:rsidTr="00FE7E2B">
              <w:tc>
                <w:tcPr>
                  <w:tcW w:w="2517" w:type="dxa"/>
                </w:tcPr>
                <w:p w:rsidR="00630324" w:rsidRPr="001F1104" w:rsidRDefault="00B945A8" w:rsidP="00FE7E2B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 wp14:anchorId="18062473" wp14:editId="3EB10068">
                            <wp:simplePos x="0" y="0"/>
                            <wp:positionH relativeFrom="column">
                              <wp:posOffset>1523365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1351280" cy="191770"/>
                            <wp:effectExtent l="10795" t="5080" r="28575" b="22225"/>
                            <wp:wrapNone/>
                            <wp:docPr id="82" name="Text Box 3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5128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062473" id="Text Box 311" o:spid="_x0000_s1083" type="#_x0000_t202" style="position:absolute;margin-left:119.95pt;margin-top:9.9pt;width:106.4pt;height:15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 wp14:anchorId="27696B34" wp14:editId="12426011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1294130" cy="191770"/>
                            <wp:effectExtent l="10795" t="5080" r="28575" b="22225"/>
                            <wp:wrapNone/>
                            <wp:docPr id="81" name="Text Box 3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9413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696B34" id="Text Box 310" o:spid="_x0000_s1084" type="#_x0000_t202" style="position:absolute;margin-left:-.8pt;margin-top:9.9pt;width:101.9pt;height:15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17" w:type="dxa"/>
                </w:tcPr>
                <w:p w:rsidR="00630324" w:rsidRPr="001F1104" w:rsidRDefault="00630324" w:rsidP="00FE7E2B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  <w:p w:rsidR="00630324" w:rsidRPr="001F1104" w:rsidRDefault="00630324" w:rsidP="00FE7E2B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3966" w:type="dxa"/>
                </w:tcPr>
                <w:p w:rsidR="00630324" w:rsidRPr="001F1104" w:rsidRDefault="00B945A8" w:rsidP="00D70146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176C2C2B" wp14:editId="2BE725BE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848995" cy="191770"/>
                            <wp:effectExtent l="10795" t="5080" r="26035" b="22225"/>
                            <wp:wrapNone/>
                            <wp:docPr id="80" name="Text Box 3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899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6C2C2B" id="Text Box 313" o:spid="_x0000_s1085" type="#_x0000_t202" style="position:absolute;margin-left:187pt;margin-top:1.65pt;width:66.85pt;height:15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 wp14:anchorId="5D9FC5BC" wp14:editId="5571A3B9">
                            <wp:simplePos x="0" y="0"/>
                            <wp:positionH relativeFrom="column">
                              <wp:posOffset>1831975</wp:posOffset>
                            </wp:positionH>
                            <wp:positionV relativeFrom="paragraph">
                              <wp:posOffset>317500</wp:posOffset>
                            </wp:positionV>
                            <wp:extent cx="1068070" cy="191770"/>
                            <wp:effectExtent l="10795" t="6350" r="26035" b="20955"/>
                            <wp:wrapNone/>
                            <wp:docPr id="79" name="Text Box 3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6807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9FC5BC" id="Text Box 312" o:spid="_x0000_s1086" type="#_x0000_t202" style="position:absolute;margin-left:144.25pt;margin-top:25pt;width:84.1pt;height:15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30324"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 xml:space="preserve">Año que </w:t>
                  </w:r>
                  <w:r w:rsidR="00D70146"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fue certificada por la JLDM</w:t>
                  </w:r>
                </w:p>
              </w:tc>
              <w:tc>
                <w:tcPr>
                  <w:tcW w:w="2518" w:type="dxa"/>
                </w:tcPr>
                <w:p w:rsidR="00630324" w:rsidRPr="001F1104" w:rsidRDefault="00630324" w:rsidP="00FE7E2B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</w:tc>
            </w:tr>
            <w:tr w:rsidR="001F1104" w:rsidRPr="001F1104" w:rsidTr="00FE7E2B">
              <w:tc>
                <w:tcPr>
                  <w:tcW w:w="2517" w:type="dxa"/>
                </w:tcPr>
                <w:p w:rsidR="00630324" w:rsidRPr="001F1104" w:rsidRDefault="00630324" w:rsidP="00FE7E2B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Ciudad o Pueblo</w:t>
                  </w:r>
                </w:p>
              </w:tc>
              <w:tc>
                <w:tcPr>
                  <w:tcW w:w="2517" w:type="dxa"/>
                </w:tcPr>
                <w:p w:rsidR="00630324" w:rsidRPr="001F1104" w:rsidRDefault="00630324" w:rsidP="00FE7E2B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Estado o País</w:t>
                  </w:r>
                </w:p>
              </w:tc>
              <w:tc>
                <w:tcPr>
                  <w:tcW w:w="3966" w:type="dxa"/>
                </w:tcPr>
                <w:p w:rsidR="00630324" w:rsidRPr="001F1104" w:rsidRDefault="00630324" w:rsidP="00FE7E2B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Horas de práctica dedicadas</w:t>
                  </w:r>
                </w:p>
              </w:tc>
              <w:tc>
                <w:tcPr>
                  <w:tcW w:w="2518" w:type="dxa"/>
                </w:tcPr>
                <w:p w:rsidR="00630324" w:rsidRPr="001F1104" w:rsidRDefault="00630324" w:rsidP="00FE7E2B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</w:tc>
            </w:tr>
          </w:tbl>
          <w:p w:rsidR="00630324" w:rsidRPr="001F1104" w:rsidRDefault="00630324" w:rsidP="00C757D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F1104" w:rsidRPr="001F1104" w:rsidTr="00C57408">
        <w:trPr>
          <w:trHeight w:val="4926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0F1422" w:rsidRPr="001F1104" w:rsidRDefault="00F4511E" w:rsidP="00FC7060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>
              <w:rPr>
                <w:rFonts w:ascii="Verdana" w:hAnsi="Verdana"/>
                <w:sz w:val="20"/>
                <w:szCs w:val="20"/>
                <w:lang w:val="es-PR"/>
              </w:rPr>
              <w:t>30</w:t>
            </w:r>
            <w:r w:rsidR="00D70146" w:rsidRPr="001F1104">
              <w:rPr>
                <w:rFonts w:ascii="Verdana" w:hAnsi="Verdana"/>
                <w:sz w:val="20"/>
                <w:szCs w:val="20"/>
                <w:lang w:val="es-PR"/>
              </w:rPr>
              <w:t>. Indique la sub-especialidad e institución en la que se graduó.</w:t>
            </w:r>
          </w:p>
          <w:tbl>
            <w:tblPr>
              <w:tblStyle w:val="TableGrid"/>
              <w:tblW w:w="115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7"/>
              <w:gridCol w:w="2517"/>
              <w:gridCol w:w="3966"/>
              <w:gridCol w:w="2518"/>
            </w:tblGrid>
            <w:tr w:rsidR="001F1104" w:rsidRPr="001F1104" w:rsidTr="00547C14">
              <w:tc>
                <w:tcPr>
                  <w:tcW w:w="11518" w:type="dxa"/>
                  <w:gridSpan w:val="4"/>
                </w:tcPr>
                <w:p w:rsidR="00CB1EE7" w:rsidRPr="001F1104" w:rsidRDefault="00B945A8" w:rsidP="00CB1EE7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000" behindDoc="0" locked="0" layoutInCell="1" allowOverlap="1" wp14:anchorId="2902E41D" wp14:editId="6EF5F0CB">
                            <wp:simplePos x="0" y="0"/>
                            <wp:positionH relativeFrom="column">
                              <wp:posOffset>3030442</wp:posOffset>
                            </wp:positionH>
                            <wp:positionV relativeFrom="paragraph">
                              <wp:posOffset>70568</wp:posOffset>
                            </wp:positionV>
                            <wp:extent cx="3482754" cy="211455"/>
                            <wp:effectExtent l="0" t="0" r="60960" b="55245"/>
                            <wp:wrapNone/>
                            <wp:docPr id="78" name="Text Box 3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82754" cy="2114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02E41D" id="Text Box 385" o:spid="_x0000_s1087" type="#_x0000_t202" style="position:absolute;margin-left:238.6pt;margin-top:5.55pt;width:274.25pt;height:16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B1EE7"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A. Sub-especialidad:</w:t>
                  </w:r>
                </w:p>
              </w:tc>
            </w:tr>
            <w:tr w:rsidR="001F1104" w:rsidRPr="00BC7502" w:rsidTr="00547C14">
              <w:tc>
                <w:tcPr>
                  <w:tcW w:w="11518" w:type="dxa"/>
                  <w:gridSpan w:val="4"/>
                </w:tcPr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 xml:space="preserve">    Institución donde terminó sub-especialidad:</w:t>
                  </w:r>
                </w:p>
              </w:tc>
            </w:tr>
            <w:tr w:rsidR="001F1104" w:rsidRPr="00BC7502" w:rsidTr="00547C14">
              <w:trPr>
                <w:gridAfter w:val="1"/>
                <w:wAfter w:w="2518" w:type="dxa"/>
              </w:trPr>
              <w:tc>
                <w:tcPr>
                  <w:tcW w:w="2517" w:type="dxa"/>
                </w:tcPr>
                <w:p w:rsidR="00CB1EE7" w:rsidRPr="001F1104" w:rsidRDefault="00B945A8" w:rsidP="00547C14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048" behindDoc="0" locked="0" layoutInCell="1" allowOverlap="1" wp14:anchorId="6C2387CA" wp14:editId="2A1D4DE4">
                            <wp:simplePos x="0" y="0"/>
                            <wp:positionH relativeFrom="column">
                              <wp:posOffset>1523365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1351280" cy="191770"/>
                            <wp:effectExtent l="10795" t="9525" r="28575" b="27305"/>
                            <wp:wrapNone/>
                            <wp:docPr id="77" name="Text Box 3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5128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2387CA" id="Text Box 387" o:spid="_x0000_s1088" type="#_x0000_t202" style="position:absolute;margin-left:119.95pt;margin-top:9.9pt;width:106.4pt;height:15.1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024" behindDoc="0" locked="0" layoutInCell="1" allowOverlap="1" wp14:anchorId="4141E0E5" wp14:editId="175D8C75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1294130" cy="191770"/>
                            <wp:effectExtent l="10795" t="9525" r="28575" b="27305"/>
                            <wp:wrapNone/>
                            <wp:docPr id="76" name="Text Box 3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9413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41E0E5" id="Text Box 386" o:spid="_x0000_s1089" type="#_x0000_t202" style="position:absolute;margin-left:-.8pt;margin-top:9.9pt;width:101.9pt;height:15.1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17" w:type="dxa"/>
                </w:tcPr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3966" w:type="dxa"/>
                </w:tcPr>
                <w:p w:rsidR="00CB1EE7" w:rsidRPr="001F1104" w:rsidRDefault="00B945A8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096" behindDoc="0" locked="0" layoutInCell="1" allowOverlap="1" wp14:anchorId="7AE2211E" wp14:editId="501D7A14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848995" cy="191770"/>
                            <wp:effectExtent l="10795" t="9525" r="26035" b="27305"/>
                            <wp:wrapNone/>
                            <wp:docPr id="75" name="Text Box 3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899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E2211E" id="Text Box 389" o:spid="_x0000_s1090" type="#_x0000_t202" style="position:absolute;margin-left:187pt;margin-top:1.65pt;width:66.85pt;height:15.1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072" behindDoc="0" locked="0" layoutInCell="1" allowOverlap="1" wp14:anchorId="15E1269D" wp14:editId="7993043D">
                            <wp:simplePos x="0" y="0"/>
                            <wp:positionH relativeFrom="column">
                              <wp:posOffset>1831975</wp:posOffset>
                            </wp:positionH>
                            <wp:positionV relativeFrom="paragraph">
                              <wp:posOffset>317500</wp:posOffset>
                            </wp:positionV>
                            <wp:extent cx="1068070" cy="191770"/>
                            <wp:effectExtent l="10795" t="10795" r="26035" b="26035"/>
                            <wp:wrapNone/>
                            <wp:docPr id="74" name="Text Box 3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6807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E1269D" id="Text Box 388" o:spid="_x0000_s1091" type="#_x0000_t202" style="position:absolute;margin-left:144.25pt;margin-top:25pt;width:84.1pt;height:15.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B1EE7"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Año que fue certificada por la JLDM</w:t>
                  </w:r>
                </w:p>
              </w:tc>
            </w:tr>
            <w:tr w:rsidR="001F1104" w:rsidRPr="001F1104" w:rsidTr="00547C14">
              <w:trPr>
                <w:gridAfter w:val="1"/>
                <w:wAfter w:w="2518" w:type="dxa"/>
              </w:trPr>
              <w:tc>
                <w:tcPr>
                  <w:tcW w:w="2517" w:type="dxa"/>
                </w:tcPr>
                <w:p w:rsidR="00CB1EE7" w:rsidRPr="001F1104" w:rsidRDefault="00CB1EE7" w:rsidP="00547C14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Ciudad o Pueblo</w:t>
                  </w:r>
                </w:p>
              </w:tc>
              <w:tc>
                <w:tcPr>
                  <w:tcW w:w="2517" w:type="dxa"/>
                </w:tcPr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Estado o País</w:t>
                  </w:r>
                </w:p>
              </w:tc>
              <w:tc>
                <w:tcPr>
                  <w:tcW w:w="3966" w:type="dxa"/>
                </w:tcPr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Horas de práctica dedicadas</w:t>
                  </w:r>
                </w:p>
              </w:tc>
            </w:tr>
            <w:tr w:rsidR="001F1104" w:rsidRPr="001F1104" w:rsidTr="00547C14">
              <w:tc>
                <w:tcPr>
                  <w:tcW w:w="11518" w:type="dxa"/>
                  <w:gridSpan w:val="4"/>
                </w:tcPr>
                <w:p w:rsidR="00CB1EE7" w:rsidRPr="001F1104" w:rsidRDefault="00B945A8" w:rsidP="00CB1EE7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120" behindDoc="0" locked="0" layoutInCell="1" allowOverlap="1" wp14:anchorId="181682A3" wp14:editId="329E5F0A">
                            <wp:simplePos x="0" y="0"/>
                            <wp:positionH relativeFrom="column">
                              <wp:posOffset>3046343</wp:posOffset>
                            </wp:positionH>
                            <wp:positionV relativeFrom="paragraph">
                              <wp:posOffset>73025</wp:posOffset>
                            </wp:positionV>
                            <wp:extent cx="3466714" cy="211455"/>
                            <wp:effectExtent l="0" t="0" r="57785" b="55245"/>
                            <wp:wrapNone/>
                            <wp:docPr id="73" name="Text Box 3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66714" cy="2114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1682A3" id="Text Box 390" o:spid="_x0000_s1092" type="#_x0000_t202" style="position:absolute;margin-left:239.85pt;margin-top:5.75pt;width:272.95pt;height:16.6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B1EE7"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B. Sub-especialidad:</w:t>
                  </w:r>
                </w:p>
              </w:tc>
            </w:tr>
            <w:tr w:rsidR="001F1104" w:rsidRPr="00BC7502" w:rsidTr="00547C14">
              <w:tc>
                <w:tcPr>
                  <w:tcW w:w="11518" w:type="dxa"/>
                  <w:gridSpan w:val="4"/>
                </w:tcPr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 xml:space="preserve">    Institución donde terminó sub-especialidad:</w:t>
                  </w:r>
                </w:p>
              </w:tc>
            </w:tr>
            <w:tr w:rsidR="001F1104" w:rsidRPr="00BC7502" w:rsidTr="00547C14">
              <w:trPr>
                <w:gridAfter w:val="1"/>
                <w:wAfter w:w="2518" w:type="dxa"/>
              </w:trPr>
              <w:tc>
                <w:tcPr>
                  <w:tcW w:w="2517" w:type="dxa"/>
                </w:tcPr>
                <w:p w:rsidR="00CB1EE7" w:rsidRPr="001F1104" w:rsidRDefault="00B945A8" w:rsidP="00547C14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168" behindDoc="0" locked="0" layoutInCell="1" allowOverlap="1" wp14:anchorId="00B0C27A" wp14:editId="18216C82">
                            <wp:simplePos x="0" y="0"/>
                            <wp:positionH relativeFrom="column">
                              <wp:posOffset>1523365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1351280" cy="191770"/>
                            <wp:effectExtent l="10795" t="7620" r="28575" b="29210"/>
                            <wp:wrapNone/>
                            <wp:docPr id="72" name="Text Box 3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5128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B0C27A" id="Text Box 392" o:spid="_x0000_s1093" type="#_x0000_t202" style="position:absolute;margin-left:119.95pt;margin-top:9.9pt;width:106.4pt;height:15.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144" behindDoc="0" locked="0" layoutInCell="1" allowOverlap="1" wp14:anchorId="554C74D1" wp14:editId="712A671A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1294130" cy="191770"/>
                            <wp:effectExtent l="10795" t="7620" r="28575" b="29210"/>
                            <wp:wrapNone/>
                            <wp:docPr id="71" name="Text Box 3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9413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4C74D1" id="Text Box 391" o:spid="_x0000_s1094" type="#_x0000_t202" style="position:absolute;margin-left:-.8pt;margin-top:9.9pt;width:101.9pt;height:15.1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17" w:type="dxa"/>
                </w:tcPr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3966" w:type="dxa"/>
                </w:tcPr>
                <w:p w:rsidR="00CB1EE7" w:rsidRPr="001F1104" w:rsidRDefault="00B945A8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216" behindDoc="0" locked="0" layoutInCell="1" allowOverlap="1" wp14:anchorId="02C24BA2" wp14:editId="72DC2AA3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848995" cy="191770"/>
                            <wp:effectExtent l="10795" t="7620" r="26035" b="29210"/>
                            <wp:wrapNone/>
                            <wp:docPr id="70" name="Text Box 3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899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C24BA2" id="Text Box 394" o:spid="_x0000_s1095" type="#_x0000_t202" style="position:absolute;margin-left:187pt;margin-top:1.65pt;width:66.85pt;height:15.1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192" behindDoc="0" locked="0" layoutInCell="1" allowOverlap="1" wp14:anchorId="035CB68B" wp14:editId="16D39856">
                            <wp:simplePos x="0" y="0"/>
                            <wp:positionH relativeFrom="column">
                              <wp:posOffset>1831975</wp:posOffset>
                            </wp:positionH>
                            <wp:positionV relativeFrom="paragraph">
                              <wp:posOffset>317500</wp:posOffset>
                            </wp:positionV>
                            <wp:extent cx="1068070" cy="191770"/>
                            <wp:effectExtent l="10795" t="8890" r="26035" b="27940"/>
                            <wp:wrapNone/>
                            <wp:docPr id="69" name="Text Box 3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6807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5CB68B" id="Text Box 393" o:spid="_x0000_s1096" type="#_x0000_t202" style="position:absolute;margin-left:144.25pt;margin-top:25pt;width:84.1pt;height:15.1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B1EE7"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Año que fue certificada por la JLDM</w:t>
                  </w:r>
                </w:p>
              </w:tc>
            </w:tr>
            <w:tr w:rsidR="001F1104" w:rsidRPr="001F1104" w:rsidTr="00547C14">
              <w:trPr>
                <w:gridAfter w:val="1"/>
                <w:wAfter w:w="2518" w:type="dxa"/>
              </w:trPr>
              <w:tc>
                <w:tcPr>
                  <w:tcW w:w="2517" w:type="dxa"/>
                </w:tcPr>
                <w:p w:rsidR="00CB1EE7" w:rsidRPr="001F1104" w:rsidRDefault="00CB1EE7" w:rsidP="00547C14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Ciudad o Pueblo</w:t>
                  </w:r>
                </w:p>
              </w:tc>
              <w:tc>
                <w:tcPr>
                  <w:tcW w:w="2517" w:type="dxa"/>
                </w:tcPr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Estado o País</w:t>
                  </w:r>
                </w:p>
              </w:tc>
              <w:tc>
                <w:tcPr>
                  <w:tcW w:w="3966" w:type="dxa"/>
                </w:tcPr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Horas de práctica dedicadas</w:t>
                  </w:r>
                </w:p>
              </w:tc>
            </w:tr>
            <w:tr w:rsidR="001F1104" w:rsidRPr="001F1104" w:rsidTr="00547C14">
              <w:tc>
                <w:tcPr>
                  <w:tcW w:w="11518" w:type="dxa"/>
                  <w:gridSpan w:val="4"/>
                </w:tcPr>
                <w:p w:rsidR="00CB1EE7" w:rsidRPr="001F1104" w:rsidRDefault="00B945A8" w:rsidP="00CB1EE7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240" behindDoc="0" locked="0" layoutInCell="1" allowOverlap="1" wp14:anchorId="4E87EAAA" wp14:editId="4F426A47">
                            <wp:simplePos x="0" y="0"/>
                            <wp:positionH relativeFrom="column">
                              <wp:posOffset>3038392</wp:posOffset>
                            </wp:positionH>
                            <wp:positionV relativeFrom="paragraph">
                              <wp:posOffset>67531</wp:posOffset>
                            </wp:positionV>
                            <wp:extent cx="3475245" cy="211455"/>
                            <wp:effectExtent l="0" t="0" r="49530" b="55245"/>
                            <wp:wrapNone/>
                            <wp:docPr id="68" name="Text Box 3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75245" cy="2114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87EAAA" id="Text Box 395" o:spid="_x0000_s1097" type="#_x0000_t202" style="position:absolute;margin-left:239.25pt;margin-top:5.3pt;width:273.65pt;height:16.6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B1EE7"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C. Sub-especialidad:</w:t>
                  </w:r>
                </w:p>
              </w:tc>
            </w:tr>
            <w:tr w:rsidR="001F1104" w:rsidRPr="00BC7502" w:rsidTr="00547C14">
              <w:tc>
                <w:tcPr>
                  <w:tcW w:w="11518" w:type="dxa"/>
                  <w:gridSpan w:val="4"/>
                </w:tcPr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 xml:space="preserve">    Institución donde terminó sub-especialidad:</w:t>
                  </w:r>
                </w:p>
              </w:tc>
            </w:tr>
            <w:tr w:rsidR="001F1104" w:rsidRPr="00BC7502" w:rsidTr="00547C14">
              <w:trPr>
                <w:gridAfter w:val="1"/>
                <w:wAfter w:w="2518" w:type="dxa"/>
              </w:trPr>
              <w:tc>
                <w:tcPr>
                  <w:tcW w:w="2517" w:type="dxa"/>
                </w:tcPr>
                <w:p w:rsidR="00CB1EE7" w:rsidRPr="001F1104" w:rsidRDefault="00B945A8" w:rsidP="00547C14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288" behindDoc="0" locked="0" layoutInCell="1" allowOverlap="1" wp14:anchorId="41F3FC8F" wp14:editId="482CE0D3">
                            <wp:simplePos x="0" y="0"/>
                            <wp:positionH relativeFrom="column">
                              <wp:posOffset>1523365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1351280" cy="191770"/>
                            <wp:effectExtent l="10795" t="5080" r="28575" b="22225"/>
                            <wp:wrapNone/>
                            <wp:docPr id="67" name="Text Box 3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5128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F3FC8F" id="Text Box 397" o:spid="_x0000_s1098" type="#_x0000_t202" style="position:absolute;margin-left:119.95pt;margin-top:9.9pt;width:106.4pt;height:15.1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264" behindDoc="0" locked="0" layoutInCell="1" allowOverlap="1" wp14:anchorId="7CB9E78C" wp14:editId="02F4F174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1294130" cy="191770"/>
                            <wp:effectExtent l="10795" t="5080" r="28575" b="22225"/>
                            <wp:wrapNone/>
                            <wp:docPr id="66" name="Text Box 3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9413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B9E78C" id="Text Box 396" o:spid="_x0000_s1099" type="#_x0000_t202" style="position:absolute;margin-left:-.8pt;margin-top:9.9pt;width:101.9pt;height:15.1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17" w:type="dxa"/>
                </w:tcPr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3966" w:type="dxa"/>
                </w:tcPr>
                <w:p w:rsidR="00CB1EE7" w:rsidRPr="001F1104" w:rsidRDefault="00B945A8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336" behindDoc="0" locked="0" layoutInCell="1" allowOverlap="1" wp14:anchorId="09DFB1E8" wp14:editId="65B8BEB0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848995" cy="191770"/>
                            <wp:effectExtent l="10795" t="5080" r="26035" b="22225"/>
                            <wp:wrapNone/>
                            <wp:docPr id="65" name="Text Box 3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899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DFB1E8" id="Text Box 399" o:spid="_x0000_s1100" type="#_x0000_t202" style="position:absolute;margin-left:187pt;margin-top:1.65pt;width:66.85pt;height:15.1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312" behindDoc="0" locked="0" layoutInCell="1" allowOverlap="1" wp14:anchorId="7B78599D" wp14:editId="5312DE56">
                            <wp:simplePos x="0" y="0"/>
                            <wp:positionH relativeFrom="column">
                              <wp:posOffset>1831975</wp:posOffset>
                            </wp:positionH>
                            <wp:positionV relativeFrom="paragraph">
                              <wp:posOffset>317500</wp:posOffset>
                            </wp:positionV>
                            <wp:extent cx="1068070" cy="191770"/>
                            <wp:effectExtent l="10795" t="6350" r="26035" b="20955"/>
                            <wp:wrapNone/>
                            <wp:docPr id="64" name="Text Box 3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6807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CB1EE7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78599D" id="Text Box 398" o:spid="_x0000_s1101" type="#_x0000_t202" style="position:absolute;margin-left:144.25pt;margin-top:25pt;width:84.1pt;height:15.1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CB1EE7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B1EE7"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Año que fue certificada por la JLDM</w:t>
                  </w:r>
                </w:p>
              </w:tc>
            </w:tr>
            <w:tr w:rsidR="001F1104" w:rsidRPr="001F1104" w:rsidTr="00547C14">
              <w:trPr>
                <w:gridAfter w:val="1"/>
                <w:wAfter w:w="2518" w:type="dxa"/>
              </w:trPr>
              <w:tc>
                <w:tcPr>
                  <w:tcW w:w="2517" w:type="dxa"/>
                </w:tcPr>
                <w:p w:rsidR="00CB1EE7" w:rsidRPr="001F1104" w:rsidRDefault="00CB1EE7" w:rsidP="00547C14">
                  <w:pPr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Ciudad o Pueblo</w:t>
                  </w:r>
                </w:p>
              </w:tc>
              <w:tc>
                <w:tcPr>
                  <w:tcW w:w="2517" w:type="dxa"/>
                </w:tcPr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Estado o País</w:t>
                  </w:r>
                </w:p>
              </w:tc>
              <w:tc>
                <w:tcPr>
                  <w:tcW w:w="3966" w:type="dxa"/>
                </w:tcPr>
                <w:p w:rsidR="00CB1EE7" w:rsidRPr="001F1104" w:rsidRDefault="00CB1EE7" w:rsidP="00547C14">
                  <w:pPr>
                    <w:spacing w:line="276" w:lineRule="auto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Horas de práctica dedicadas</w:t>
                  </w:r>
                </w:p>
              </w:tc>
            </w:tr>
          </w:tbl>
          <w:p w:rsidR="00CB1EE7" w:rsidRPr="001F1104" w:rsidRDefault="00CB1EE7" w:rsidP="00FC706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4511E" w:rsidRPr="00B64D40" w:rsidTr="00C57408">
        <w:trPr>
          <w:trHeight w:val="56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4D40" w:rsidRDefault="00F4511E" w:rsidP="008E0696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>
              <w:rPr>
                <w:rFonts w:ascii="Verdana" w:hAnsi="Verdana"/>
                <w:sz w:val="20"/>
                <w:szCs w:val="20"/>
                <w:lang w:val="es-PR"/>
              </w:rPr>
              <w:t>31</w:t>
            </w: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>. Área Práctica:</w:t>
            </w:r>
          </w:p>
          <w:p w:rsidR="00B64D40" w:rsidRDefault="00F4511E" w:rsidP="008E0696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 xml:space="preserve"> </w:t>
            </w:r>
          </w:p>
          <w:p w:rsidR="00F4511E" w:rsidRDefault="00F4511E" w:rsidP="008E0696">
            <w:pPr>
              <w:rPr>
                <w:rFonts w:ascii="Verdana" w:hAnsi="Verdana" w:cs="Verdana"/>
                <w:w w:val="104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 xml:space="preserve">Certificación de Acupuntura </w:t>
            </w:r>
            <w:r w:rsidRPr="001F1104">
              <w:rPr>
                <w:rFonts w:ascii="Verdana" w:hAnsi="Verdana" w:cs="Verdana"/>
                <w:w w:val="104"/>
                <w:sz w:val="24"/>
                <w:szCs w:val="20"/>
                <w:lang w:val="es-PR"/>
              </w:rPr>
              <w:sym w:font="Wingdings" w:char="F071"/>
            </w:r>
            <w:r w:rsidRPr="001F1104">
              <w:rPr>
                <w:rFonts w:ascii="Verdana" w:hAnsi="Verdana" w:cs="Verdana"/>
                <w:w w:val="104"/>
                <w:sz w:val="20"/>
                <w:szCs w:val="20"/>
                <w:lang w:val="es-PR"/>
              </w:rPr>
              <w:t xml:space="preserve"> Sí  </w:t>
            </w:r>
            <w:r w:rsidRPr="001F1104">
              <w:rPr>
                <w:rFonts w:ascii="Verdana" w:hAnsi="Verdana" w:cs="Verdana"/>
                <w:w w:val="104"/>
                <w:sz w:val="24"/>
                <w:szCs w:val="20"/>
                <w:lang w:val="es-PR"/>
              </w:rPr>
              <w:sym w:font="Wingdings" w:char="F071"/>
            </w:r>
            <w:r w:rsidRPr="001F1104">
              <w:rPr>
                <w:rFonts w:ascii="Verdana" w:hAnsi="Verdana" w:cs="Verdana"/>
                <w:w w:val="104"/>
                <w:sz w:val="24"/>
                <w:szCs w:val="20"/>
                <w:lang w:val="es-PR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20"/>
                <w:szCs w:val="20"/>
                <w:lang w:val="es-PR"/>
              </w:rPr>
              <w:t>No</w:t>
            </w:r>
          </w:p>
          <w:p w:rsidR="00B64D40" w:rsidRDefault="00B64D40" w:rsidP="008E0696">
            <w:pPr>
              <w:rPr>
                <w:rFonts w:ascii="Verdana" w:hAnsi="Verdana" w:cs="Verdana"/>
                <w:w w:val="104"/>
                <w:sz w:val="20"/>
                <w:szCs w:val="20"/>
                <w:lang w:val="es-PR"/>
              </w:rPr>
            </w:pPr>
          </w:p>
          <w:p w:rsidR="00B64D40" w:rsidRDefault="00B64D40" w:rsidP="00B64D40">
            <w:pPr>
              <w:rPr>
                <w:rFonts w:ascii="Verdana" w:hAnsi="Verdana" w:cs="Verdana"/>
                <w:w w:val="104"/>
                <w:sz w:val="20"/>
                <w:szCs w:val="20"/>
                <w:lang w:val="es-PR"/>
              </w:rPr>
            </w:pPr>
            <w:r>
              <w:rPr>
                <w:rFonts w:ascii="Verdana" w:hAnsi="Verdana" w:cs="Verdana"/>
                <w:w w:val="104"/>
                <w:sz w:val="20"/>
                <w:szCs w:val="20"/>
                <w:lang w:val="es-PR"/>
              </w:rPr>
              <w:t xml:space="preserve">Certificacion de Telemedicina  </w:t>
            </w:r>
            <w:r w:rsidRPr="001F1104">
              <w:rPr>
                <w:rFonts w:ascii="Verdana" w:hAnsi="Verdana" w:cs="Verdana"/>
                <w:w w:val="104"/>
                <w:sz w:val="24"/>
                <w:szCs w:val="20"/>
                <w:lang w:val="es-PR"/>
              </w:rPr>
              <w:sym w:font="Wingdings" w:char="F071"/>
            </w:r>
            <w:r w:rsidRPr="001F1104">
              <w:rPr>
                <w:rFonts w:ascii="Verdana" w:hAnsi="Verdana" w:cs="Verdana"/>
                <w:w w:val="104"/>
                <w:sz w:val="20"/>
                <w:szCs w:val="20"/>
                <w:lang w:val="es-PR"/>
              </w:rPr>
              <w:t xml:space="preserve"> Sí  </w:t>
            </w:r>
            <w:r w:rsidRPr="001F1104">
              <w:rPr>
                <w:rFonts w:ascii="Verdana" w:hAnsi="Verdana" w:cs="Verdana"/>
                <w:w w:val="104"/>
                <w:sz w:val="24"/>
                <w:szCs w:val="20"/>
                <w:lang w:val="es-PR"/>
              </w:rPr>
              <w:sym w:font="Wingdings" w:char="F071"/>
            </w:r>
            <w:r w:rsidRPr="001F1104">
              <w:rPr>
                <w:rFonts w:ascii="Verdana" w:hAnsi="Verdana" w:cs="Verdana"/>
                <w:w w:val="104"/>
                <w:sz w:val="24"/>
                <w:szCs w:val="20"/>
                <w:lang w:val="es-PR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20"/>
                <w:szCs w:val="20"/>
                <w:lang w:val="es-PR"/>
              </w:rPr>
              <w:t>No</w:t>
            </w:r>
          </w:p>
          <w:p w:rsidR="00B64D40" w:rsidRPr="001F1104" w:rsidRDefault="00B64D40" w:rsidP="008E0696">
            <w:pPr>
              <w:rPr>
                <w:rFonts w:ascii="Verdana" w:hAnsi="Verdana"/>
                <w:sz w:val="20"/>
                <w:szCs w:val="20"/>
                <w:lang w:val="es-PR"/>
              </w:rPr>
            </w:pPr>
          </w:p>
        </w:tc>
      </w:tr>
      <w:tr w:rsidR="00C57408" w:rsidRPr="00B64D40" w:rsidTr="00C57408">
        <w:trPr>
          <w:trHeight w:val="56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57408" w:rsidRDefault="00C57408" w:rsidP="008E0696">
            <w:pPr>
              <w:rPr>
                <w:rFonts w:ascii="Verdana" w:hAnsi="Verdana"/>
                <w:sz w:val="20"/>
                <w:szCs w:val="20"/>
                <w:lang w:val="es-PR"/>
              </w:rPr>
            </w:pPr>
          </w:p>
          <w:p w:rsidR="00B64D40" w:rsidRDefault="00B64D40" w:rsidP="008E0696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>
              <w:rPr>
                <w:rFonts w:ascii="Verdana" w:hAnsi="Verdana"/>
                <w:sz w:val="20"/>
                <w:szCs w:val="20"/>
                <w:lang w:val="es-PR"/>
              </w:rPr>
              <w:t xml:space="preserve">      </w:t>
            </w:r>
          </w:p>
          <w:p w:rsidR="00C57408" w:rsidRDefault="00C57408" w:rsidP="008E0696">
            <w:pPr>
              <w:rPr>
                <w:rFonts w:ascii="Verdana" w:hAnsi="Verdana"/>
                <w:sz w:val="20"/>
                <w:szCs w:val="20"/>
                <w:lang w:val="es-PR"/>
              </w:rPr>
            </w:pPr>
          </w:p>
          <w:p w:rsidR="00C57408" w:rsidRDefault="00C57408" w:rsidP="008E0696">
            <w:pPr>
              <w:rPr>
                <w:rFonts w:ascii="Verdana" w:hAnsi="Verdana"/>
                <w:sz w:val="20"/>
                <w:szCs w:val="20"/>
                <w:lang w:val="es-PR"/>
              </w:rPr>
            </w:pPr>
          </w:p>
          <w:p w:rsidR="00C57408" w:rsidRDefault="00C57408" w:rsidP="008E0696">
            <w:pPr>
              <w:rPr>
                <w:rFonts w:ascii="Verdana" w:hAnsi="Verdana"/>
                <w:sz w:val="20"/>
                <w:szCs w:val="20"/>
                <w:lang w:val="es-PR"/>
              </w:rPr>
            </w:pPr>
          </w:p>
          <w:p w:rsidR="00C57408" w:rsidRDefault="00C57408" w:rsidP="008E0696">
            <w:pPr>
              <w:rPr>
                <w:rFonts w:ascii="Verdana" w:hAnsi="Verdana"/>
                <w:sz w:val="20"/>
                <w:szCs w:val="20"/>
                <w:lang w:val="es-PR"/>
              </w:rPr>
            </w:pPr>
          </w:p>
          <w:p w:rsidR="00C57408" w:rsidRDefault="00C57408" w:rsidP="008E0696">
            <w:pPr>
              <w:rPr>
                <w:rFonts w:ascii="Verdana" w:hAnsi="Verdana"/>
                <w:sz w:val="20"/>
                <w:szCs w:val="20"/>
                <w:lang w:val="es-PR"/>
              </w:rPr>
            </w:pPr>
          </w:p>
          <w:p w:rsidR="00C57408" w:rsidRDefault="00C57408" w:rsidP="008E0696">
            <w:pPr>
              <w:rPr>
                <w:rFonts w:ascii="Verdana" w:hAnsi="Verdana"/>
                <w:sz w:val="20"/>
                <w:szCs w:val="20"/>
                <w:lang w:val="es-PR"/>
              </w:rPr>
            </w:pPr>
          </w:p>
          <w:p w:rsidR="00C57408" w:rsidRDefault="00C57408" w:rsidP="008E0696">
            <w:pPr>
              <w:rPr>
                <w:rFonts w:ascii="Verdana" w:hAnsi="Verdana"/>
                <w:sz w:val="20"/>
                <w:szCs w:val="20"/>
                <w:lang w:val="es-PR"/>
              </w:rPr>
            </w:pPr>
          </w:p>
        </w:tc>
      </w:tr>
      <w:tr w:rsidR="001F1104" w:rsidRPr="00BC7502" w:rsidTr="00630324">
        <w:trPr>
          <w:trHeight w:val="288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30324" w:rsidRPr="001F1104" w:rsidRDefault="00630324" w:rsidP="00630324">
            <w:pPr>
              <w:pStyle w:val="Heading2"/>
              <w:jc w:val="left"/>
              <w:rPr>
                <w:rFonts w:ascii="Verdana" w:hAnsi="Verdana"/>
                <w:szCs w:val="20"/>
                <w:lang w:val="es-PR"/>
              </w:rPr>
            </w:pPr>
            <w:r w:rsidRPr="001F1104">
              <w:rPr>
                <w:rFonts w:ascii="Verdana" w:hAnsi="Verdana"/>
                <w:szCs w:val="20"/>
                <w:lang w:val="es-PR"/>
              </w:rPr>
              <w:lastRenderedPageBreak/>
              <w:t>III. Estado de Empleo en la profesiÓn</w:t>
            </w:r>
          </w:p>
        </w:tc>
      </w:tr>
      <w:tr w:rsidR="001F1104" w:rsidRPr="00BC7502" w:rsidTr="00630324">
        <w:trPr>
          <w:trHeight w:val="75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BBB59" w:themeFill="accent3"/>
            <w:vAlign w:val="center"/>
          </w:tcPr>
          <w:p w:rsidR="00630324" w:rsidRPr="001F1104" w:rsidRDefault="00630324" w:rsidP="00630324">
            <w:pPr>
              <w:pStyle w:val="Heading2"/>
              <w:jc w:val="left"/>
              <w:rPr>
                <w:rFonts w:ascii="Verdana" w:hAnsi="Verdana"/>
                <w:sz w:val="6"/>
                <w:szCs w:val="20"/>
                <w:lang w:val="es-PR"/>
              </w:rPr>
            </w:pPr>
          </w:p>
        </w:tc>
      </w:tr>
      <w:tr w:rsidR="001F1104" w:rsidRPr="001F1104" w:rsidTr="00630324">
        <w:trPr>
          <w:trHeight w:val="516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E75537">
            <w:pPr>
              <w:rPr>
                <w:rFonts w:ascii="Verdana" w:hAnsi="Verdana" w:cs="Tahom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sz w:val="18"/>
                <w:szCs w:val="20"/>
                <w:lang w:val="es-PR"/>
              </w:rPr>
              <w:t>3</w:t>
            </w:r>
            <w:r w:rsidR="00E75537" w:rsidRPr="001F1104">
              <w:rPr>
                <w:rFonts w:ascii="Verdana" w:hAnsi="Verdana"/>
                <w:sz w:val="18"/>
                <w:szCs w:val="20"/>
                <w:lang w:val="es-PR"/>
              </w:rPr>
              <w:t>2</w:t>
            </w:r>
            <w:r w:rsidRPr="001F1104">
              <w:rPr>
                <w:rFonts w:ascii="Verdana" w:hAnsi="Verdana"/>
                <w:sz w:val="18"/>
                <w:szCs w:val="20"/>
                <w:lang w:val="es-PR"/>
              </w:rPr>
              <w:t xml:space="preserve">. </w:t>
            </w:r>
            <w:r w:rsidRPr="001F1104">
              <w:rPr>
                <w:rFonts w:ascii="Verdana" w:hAnsi="Verdana"/>
                <w:sz w:val="18"/>
                <w:lang w:val="es-PR"/>
              </w:rPr>
              <w:t>¿</w:t>
            </w:r>
            <w:r w:rsidR="00497363" w:rsidRPr="001F1104">
              <w:rPr>
                <w:rFonts w:ascii="Verdana" w:hAnsi="Verdana"/>
                <w:sz w:val="18"/>
                <w:lang w:val="es-PR"/>
              </w:rPr>
              <w:t>Está</w:t>
            </w:r>
            <w:r w:rsidRPr="001F1104">
              <w:rPr>
                <w:rFonts w:ascii="Verdana" w:hAnsi="Verdana"/>
                <w:sz w:val="18"/>
                <w:lang w:val="es-PR"/>
              </w:rPr>
              <w:t xml:space="preserve"> usted al presente trabajando </w:t>
            </w:r>
            <w:r w:rsidRPr="001F1104">
              <w:rPr>
                <w:rFonts w:ascii="Verdana" w:hAnsi="Verdana"/>
                <w:b/>
                <w:sz w:val="18"/>
                <w:lang w:val="es-PR"/>
              </w:rPr>
              <w:t>(Activo)</w:t>
            </w:r>
            <w:r w:rsidRPr="001F1104">
              <w:rPr>
                <w:rFonts w:ascii="Verdana" w:hAnsi="Verdana"/>
                <w:sz w:val="18"/>
                <w:lang w:val="es-PR"/>
              </w:rPr>
              <w:t xml:space="preserve"> en su profesión o desempeñándose por una o más horas a la semana en actividades relacionadas (enseñanza, administración investigación, etc.)? </w:t>
            </w:r>
            <w:r w:rsidRPr="001F1104">
              <w:rPr>
                <w:rFonts w:ascii="Verdana" w:hAnsi="Verdana"/>
                <w:sz w:val="14"/>
                <w:lang w:val="es-PR"/>
              </w:rPr>
              <w:t>(Marque con una X)</w:t>
            </w:r>
          </w:p>
        </w:tc>
      </w:tr>
      <w:tr w:rsidR="001F1104" w:rsidRPr="00BC7502" w:rsidTr="00630324">
        <w:trPr>
          <w:trHeight w:val="60"/>
        </w:trPr>
        <w:tc>
          <w:tcPr>
            <w:tcW w:w="79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630324">
            <w:pPr>
              <w:jc w:val="center"/>
              <w:rPr>
                <w:rFonts w:ascii="Verdana" w:hAnsi="Verdana"/>
                <w:sz w:val="24"/>
                <w:szCs w:val="20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20"/>
                <w:lang w:val="es-PR"/>
              </w:rPr>
              <w:sym w:font="Wingdings" w:char="F071"/>
            </w:r>
          </w:p>
        </w:tc>
        <w:tc>
          <w:tcPr>
            <w:tcW w:w="964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 xml:space="preserve">01. Sí, activo en la profesión </w:t>
            </w:r>
            <w:r w:rsidRPr="001F1104">
              <w:rPr>
                <w:rFonts w:ascii="Verdana" w:hAnsi="Verdana"/>
                <w:bCs/>
                <w:sz w:val="20"/>
                <w:szCs w:val="20"/>
                <w:lang w:val="es-PR"/>
              </w:rPr>
              <w:t>en Puerto Rico</w:t>
            </w: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>.</w:t>
            </w:r>
          </w:p>
        </w:tc>
      </w:tr>
      <w:tr w:rsidR="001F1104" w:rsidRPr="00BC7502" w:rsidTr="00630324">
        <w:trPr>
          <w:trHeight w:val="60"/>
        </w:trPr>
        <w:tc>
          <w:tcPr>
            <w:tcW w:w="79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630324">
            <w:pPr>
              <w:jc w:val="center"/>
              <w:rPr>
                <w:rFonts w:ascii="Verdana" w:hAnsi="Verdana"/>
                <w:sz w:val="24"/>
                <w:szCs w:val="20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20"/>
                <w:lang w:val="es-PR"/>
              </w:rPr>
              <w:sym w:font="Wingdings" w:char="F071"/>
            </w:r>
          </w:p>
        </w:tc>
        <w:tc>
          <w:tcPr>
            <w:tcW w:w="964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 xml:space="preserve">02. Sí, activo en la profesión </w:t>
            </w:r>
            <w:r w:rsidRPr="001F1104">
              <w:rPr>
                <w:rFonts w:ascii="Verdana" w:hAnsi="Verdana"/>
                <w:bCs/>
                <w:sz w:val="20"/>
                <w:szCs w:val="20"/>
                <w:lang w:val="es-PR"/>
              </w:rPr>
              <w:t>fuera de Puerto Rico</w:t>
            </w: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>.</w:t>
            </w:r>
          </w:p>
        </w:tc>
      </w:tr>
      <w:tr w:rsidR="001F1104" w:rsidRPr="001F1104" w:rsidTr="00630324">
        <w:trPr>
          <w:trHeight w:val="60"/>
        </w:trPr>
        <w:tc>
          <w:tcPr>
            <w:tcW w:w="79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0324" w:rsidRPr="001F1104" w:rsidRDefault="00630324" w:rsidP="00630324">
            <w:pPr>
              <w:jc w:val="center"/>
              <w:rPr>
                <w:rFonts w:ascii="Verdana" w:hAnsi="Verdana"/>
                <w:sz w:val="24"/>
                <w:szCs w:val="20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20"/>
                <w:lang w:val="es-PR"/>
              </w:rPr>
              <w:sym w:font="Wingdings" w:char="F071"/>
            </w:r>
          </w:p>
        </w:tc>
        <w:tc>
          <w:tcPr>
            <w:tcW w:w="964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rPr>
                <w:rFonts w:ascii="Verdana" w:hAnsi="Verdana"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sz w:val="20"/>
                <w:szCs w:val="20"/>
              </w:rPr>
              <w:t xml:space="preserve">03. No, </w:t>
            </w:r>
            <w:r w:rsidRPr="001F1104">
              <w:rPr>
                <w:rFonts w:ascii="Verdana" w:hAnsi="Verdana"/>
                <w:bCs/>
                <w:sz w:val="20"/>
                <w:szCs w:val="20"/>
              </w:rPr>
              <w:t>inactivo</w:t>
            </w:r>
            <w:r w:rsidRPr="001F1104">
              <w:rPr>
                <w:rFonts w:ascii="Verdana" w:hAnsi="Verdana"/>
                <w:sz w:val="20"/>
                <w:szCs w:val="20"/>
              </w:rPr>
              <w:t xml:space="preserve"> al presente.</w:t>
            </w:r>
          </w:p>
        </w:tc>
      </w:tr>
      <w:tr w:rsidR="001F1104" w:rsidRPr="00BC7502" w:rsidTr="00630324">
        <w:trPr>
          <w:trHeight w:val="111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E75537">
            <w:pPr>
              <w:jc w:val="both"/>
              <w:rPr>
                <w:rFonts w:ascii="Verdana" w:hAnsi="Verdana"/>
                <w:b/>
                <w:sz w:val="20"/>
                <w:szCs w:val="20"/>
                <w:lang w:val="es-PR"/>
              </w:rPr>
            </w:pP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>3</w:t>
            </w:r>
            <w:r w:rsidR="00E75537" w:rsidRPr="001F1104">
              <w:rPr>
                <w:rFonts w:ascii="Verdana" w:hAnsi="Verdana"/>
                <w:sz w:val="20"/>
                <w:szCs w:val="20"/>
                <w:lang w:val="es-PR"/>
              </w:rPr>
              <w:t>3</w:t>
            </w: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>.</w:t>
            </w:r>
            <w:r w:rsidRPr="001F1104">
              <w:rPr>
                <w:rFonts w:ascii="Verdana" w:hAnsi="Verdana"/>
                <w:b/>
                <w:sz w:val="20"/>
                <w:szCs w:val="20"/>
                <w:lang w:val="es-PR"/>
              </w:rPr>
              <w:t xml:space="preserve"> </w:t>
            </w: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>Si al presente</w:t>
            </w:r>
            <w:r w:rsidRPr="001F1104">
              <w:rPr>
                <w:rFonts w:ascii="Verdana" w:hAnsi="Verdana"/>
                <w:b/>
                <w:sz w:val="20"/>
                <w:szCs w:val="20"/>
                <w:lang w:val="es-PR"/>
              </w:rPr>
              <w:t xml:space="preserve"> </w:t>
            </w:r>
            <w:r w:rsidRPr="001F1104">
              <w:rPr>
                <w:rFonts w:ascii="Verdana" w:hAnsi="Verdana"/>
                <w:b/>
                <w:bCs/>
                <w:sz w:val="20"/>
                <w:szCs w:val="20"/>
                <w:lang w:val="es-PR"/>
              </w:rPr>
              <w:t>no está trabajando en la profesión</w:t>
            </w:r>
            <w:r w:rsidRPr="001F1104">
              <w:rPr>
                <w:rFonts w:ascii="Verdana" w:hAnsi="Verdana"/>
                <w:b/>
                <w:sz w:val="20"/>
                <w:szCs w:val="20"/>
                <w:lang w:val="es-PR"/>
              </w:rPr>
              <w:t>,</w:t>
            </w:r>
            <w:r w:rsidRPr="001F1104">
              <w:rPr>
                <w:rFonts w:ascii="Verdana" w:hAnsi="Verdana"/>
                <w:sz w:val="20"/>
                <w:szCs w:val="20"/>
                <w:lang w:val="es-PR"/>
              </w:rPr>
              <w:t xml:space="preserve"> seleccione la alternativa que mejor describe su estado de empleo.</w:t>
            </w:r>
          </w:p>
        </w:tc>
      </w:tr>
      <w:tr w:rsidR="001F1104" w:rsidRPr="00BC7502" w:rsidTr="00630324">
        <w:trPr>
          <w:trHeight w:val="111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4679"/>
              <w:gridCol w:w="361"/>
              <w:gridCol w:w="4675"/>
            </w:tblGrid>
            <w:tr w:rsidR="001F1104" w:rsidRPr="001F1104" w:rsidTr="00630324">
              <w:tc>
                <w:tcPr>
                  <w:tcW w:w="355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4"/>
                      <w:szCs w:val="20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20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679" w:type="dxa"/>
                </w:tcPr>
                <w:p w:rsidR="00630324" w:rsidRPr="001F1104" w:rsidRDefault="00630324" w:rsidP="00630324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01. trabajando en otro campo, pero buscando trabajo en mi profesión.</w:t>
                  </w:r>
                </w:p>
              </w:tc>
              <w:tc>
                <w:tcPr>
                  <w:tcW w:w="361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4"/>
                      <w:szCs w:val="20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20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675" w:type="dxa"/>
                </w:tcPr>
                <w:p w:rsidR="00630324" w:rsidRPr="001F1104" w:rsidRDefault="00B945A8" w:rsidP="00630324">
                  <w:pPr>
                    <w:spacing w:line="276" w:lineRule="auto"/>
                    <w:jc w:val="both"/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3BBBD9E5" wp14:editId="30A3050D">
                            <wp:simplePos x="0" y="0"/>
                            <wp:positionH relativeFrom="column">
                              <wp:posOffset>633730</wp:posOffset>
                            </wp:positionH>
                            <wp:positionV relativeFrom="paragraph">
                              <wp:posOffset>346075</wp:posOffset>
                            </wp:positionV>
                            <wp:extent cx="2212975" cy="191770"/>
                            <wp:effectExtent l="13335" t="8890" r="21590" b="27940"/>
                            <wp:wrapNone/>
                            <wp:docPr id="63" name="Text Box 3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12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BBD9E5" id="Text Box 319" o:spid="_x0000_s1102" type="#_x0000_t202" style="position:absolute;left:0;text-align:left;margin-left:49.9pt;margin-top:27.25pt;width:174.25pt;height:1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30324"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 xml:space="preserve">08.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0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8.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u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d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n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d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o o</w:t>
                  </w:r>
                  <w:r w:rsidR="00630324" w:rsidRPr="001F1104">
                    <w:rPr>
                      <w:rFonts w:ascii="Verdana" w:hAnsi="Verdana" w:cs="Verdana"/>
                      <w:spacing w:val="2"/>
                      <w:position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n a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d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r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spacing w:val="2"/>
                      <w:position w:val="1"/>
                      <w:sz w:val="20"/>
                      <w:szCs w:val="20"/>
                      <w:lang w:val="es-ES"/>
                    </w:rPr>
                    <w:t>m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n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en</w:t>
                  </w:r>
                  <w:r w:rsidR="00630324" w:rsidRPr="001F1104">
                    <w:rPr>
                      <w:rFonts w:ascii="Verdana" w:hAnsi="Verdana" w:cs="Verdana"/>
                      <w:spacing w:val="2"/>
                      <w:position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l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 xml:space="preserve">a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m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m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 xml:space="preserve">a 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p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r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fe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ó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n a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spacing w:val="2"/>
                      <w:sz w:val="20"/>
                      <w:szCs w:val="20"/>
                      <w:lang w:val="es-ES"/>
                    </w:rPr>
                    <w:t>m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p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c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om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sz w:val="20"/>
                      <w:szCs w:val="20"/>
                      <w:lang w:val="es-ES"/>
                    </w:rPr>
                    <w:t>p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l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.</w:t>
                  </w:r>
                </w:p>
                <w:p w:rsidR="00630324" w:rsidRPr="001F1104" w:rsidRDefault="00630324" w:rsidP="00630324">
                  <w:pPr>
                    <w:spacing w:line="276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Indique:</w:t>
                  </w:r>
                </w:p>
              </w:tc>
            </w:tr>
            <w:tr w:rsidR="001F1104" w:rsidRPr="001F1104" w:rsidTr="00630324">
              <w:tc>
                <w:tcPr>
                  <w:tcW w:w="355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4"/>
                      <w:szCs w:val="20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20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679" w:type="dxa"/>
                </w:tcPr>
                <w:p w:rsidR="00630324" w:rsidRPr="001F1104" w:rsidRDefault="00630324" w:rsidP="00630324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02. trabajando en otro campo, pero no buscando trabajo en mi profesión.</w:t>
                  </w:r>
                </w:p>
              </w:tc>
              <w:tc>
                <w:tcPr>
                  <w:tcW w:w="361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4"/>
                      <w:szCs w:val="20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20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675" w:type="dxa"/>
                </w:tcPr>
                <w:p w:rsidR="00630324" w:rsidRPr="001F1104" w:rsidRDefault="00B945A8" w:rsidP="00630324">
                  <w:pPr>
                    <w:spacing w:line="276" w:lineRule="auto"/>
                    <w:jc w:val="both"/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noProof/>
                      <w:spacing w:val="1"/>
                      <w:position w:val="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79059BE9" wp14:editId="673B31D4">
                            <wp:simplePos x="0" y="0"/>
                            <wp:positionH relativeFrom="column">
                              <wp:posOffset>633730</wp:posOffset>
                            </wp:positionH>
                            <wp:positionV relativeFrom="paragraph">
                              <wp:posOffset>343535</wp:posOffset>
                            </wp:positionV>
                            <wp:extent cx="2212975" cy="191770"/>
                            <wp:effectExtent l="13335" t="8890" r="21590" b="27940"/>
                            <wp:wrapNone/>
                            <wp:docPr id="62" name="Text Box 3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12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059BE9" id="Text Box 318" o:spid="_x0000_s1103" type="#_x0000_t202" style="position:absolute;left:0;text-align:left;margin-left:49.9pt;margin-top:27.05pt;width:174.25pt;height:1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0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9.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u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d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n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d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o o</w:t>
                  </w:r>
                  <w:r w:rsidR="00630324" w:rsidRPr="001F1104">
                    <w:rPr>
                      <w:rFonts w:ascii="Verdana" w:hAnsi="Verdana" w:cs="Verdana"/>
                      <w:spacing w:val="2"/>
                      <w:position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n a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d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r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spacing w:val="2"/>
                      <w:position w:val="1"/>
                      <w:sz w:val="20"/>
                      <w:szCs w:val="20"/>
                      <w:lang w:val="es-ES"/>
                    </w:rPr>
                    <w:t>m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n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en</w:t>
                  </w:r>
                  <w:r w:rsidR="00630324" w:rsidRPr="001F1104">
                    <w:rPr>
                      <w:rFonts w:ascii="Verdana" w:hAnsi="Verdana" w:cs="Verdana"/>
                      <w:spacing w:val="2"/>
                      <w:position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l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 xml:space="preserve">a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m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m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 xml:space="preserve">a 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p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rofe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ó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n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ti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spacing w:val="2"/>
                      <w:sz w:val="20"/>
                      <w:szCs w:val="20"/>
                      <w:lang w:val="es-ES"/>
                    </w:rPr>
                    <w:t>m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p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p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r</w:t>
                  </w:r>
                  <w:r w:rsidR="00630324" w:rsidRPr="001F1104">
                    <w:rPr>
                      <w:rFonts w:ascii="Verdana" w:hAnsi="Verdana" w:cs="Verdana"/>
                      <w:spacing w:val="2"/>
                      <w:sz w:val="20"/>
                      <w:szCs w:val="20"/>
                      <w:lang w:val="es-ES"/>
                    </w:rPr>
                    <w:t>c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l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.</w:t>
                  </w:r>
                </w:p>
                <w:p w:rsidR="00630324" w:rsidRPr="001F1104" w:rsidRDefault="00630324" w:rsidP="00630324">
                  <w:pPr>
                    <w:spacing w:line="276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Indique:</w:t>
                  </w:r>
                </w:p>
              </w:tc>
            </w:tr>
            <w:tr w:rsidR="001F1104" w:rsidRPr="001F1104" w:rsidTr="00630324">
              <w:tc>
                <w:tcPr>
                  <w:tcW w:w="355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4"/>
                      <w:szCs w:val="20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20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679" w:type="dxa"/>
                </w:tcPr>
                <w:p w:rsidR="00630324" w:rsidRPr="001F1104" w:rsidRDefault="00630324" w:rsidP="00630324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03. Desempleado, pero buscando trabajo en mi profesión.</w:t>
                  </w:r>
                </w:p>
              </w:tc>
              <w:tc>
                <w:tcPr>
                  <w:tcW w:w="361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4"/>
                      <w:szCs w:val="20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20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675" w:type="dxa"/>
                </w:tcPr>
                <w:p w:rsidR="00630324" w:rsidRPr="001F1104" w:rsidRDefault="00B945A8" w:rsidP="00630324">
                  <w:pPr>
                    <w:spacing w:line="276" w:lineRule="auto"/>
                    <w:jc w:val="both"/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noProof/>
                      <w:spacing w:val="1"/>
                      <w:position w:val="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64F37957" wp14:editId="6B82EAF3">
                            <wp:simplePos x="0" y="0"/>
                            <wp:positionH relativeFrom="column">
                              <wp:posOffset>633730</wp:posOffset>
                            </wp:positionH>
                            <wp:positionV relativeFrom="paragraph">
                              <wp:posOffset>347980</wp:posOffset>
                            </wp:positionV>
                            <wp:extent cx="2212975" cy="191770"/>
                            <wp:effectExtent l="13335" t="8890" r="21590" b="27940"/>
                            <wp:wrapNone/>
                            <wp:docPr id="61" name="Text Box 3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12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F37957" id="Text Box 317" o:spid="_x0000_s1104" type="#_x0000_t202" style="position:absolute;left:0;text-align:left;margin-left:49.9pt;margin-top:27.4pt;width:174.25pt;height:1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1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0.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u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d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n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d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 xml:space="preserve"> 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 xml:space="preserve">n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di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r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m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n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pacing w:val="2"/>
                      <w:position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p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ar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 xml:space="preserve">a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 xml:space="preserve">ra 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p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r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fe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ó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n a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spacing w:val="2"/>
                      <w:sz w:val="20"/>
                      <w:szCs w:val="20"/>
                      <w:lang w:val="es-ES"/>
                    </w:rPr>
                    <w:t>m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p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c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om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sz w:val="20"/>
                      <w:szCs w:val="20"/>
                      <w:lang w:val="es-ES"/>
                    </w:rPr>
                    <w:t>p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l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.</w:t>
                  </w:r>
                </w:p>
                <w:p w:rsidR="00630324" w:rsidRPr="001F1104" w:rsidRDefault="00630324" w:rsidP="00630324">
                  <w:pPr>
                    <w:spacing w:line="276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Indique:</w:t>
                  </w:r>
                </w:p>
              </w:tc>
            </w:tr>
            <w:tr w:rsidR="001F1104" w:rsidRPr="001F1104" w:rsidTr="00630324">
              <w:tc>
                <w:tcPr>
                  <w:tcW w:w="355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4"/>
                      <w:szCs w:val="20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20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679" w:type="dxa"/>
                </w:tcPr>
                <w:p w:rsidR="00630324" w:rsidRPr="001F1104" w:rsidRDefault="00630324" w:rsidP="00630324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04. Desempleado, pero buscando trabajo en otro campo.</w:t>
                  </w:r>
                </w:p>
              </w:tc>
              <w:tc>
                <w:tcPr>
                  <w:tcW w:w="361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4"/>
                      <w:szCs w:val="20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20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675" w:type="dxa"/>
                </w:tcPr>
                <w:p w:rsidR="00630324" w:rsidRPr="001F1104" w:rsidRDefault="00B945A8" w:rsidP="00630324">
                  <w:pPr>
                    <w:spacing w:line="276" w:lineRule="auto"/>
                    <w:jc w:val="both"/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187C5F25" wp14:editId="765AD373">
                            <wp:simplePos x="0" y="0"/>
                            <wp:positionH relativeFrom="column">
                              <wp:posOffset>633730</wp:posOffset>
                            </wp:positionH>
                            <wp:positionV relativeFrom="paragraph">
                              <wp:posOffset>351790</wp:posOffset>
                            </wp:positionV>
                            <wp:extent cx="2212975" cy="191770"/>
                            <wp:effectExtent l="13335" t="8890" r="21590" b="27940"/>
                            <wp:wrapNone/>
                            <wp:docPr id="60" name="Text Box 3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12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7C5F25" id="Text Box 316" o:spid="_x0000_s1105" type="#_x0000_t202" style="position:absolute;left:0;text-align:left;margin-left:49.9pt;margin-top:27.7pt;width:174.25pt;height:1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1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1.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u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d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n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d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 xml:space="preserve"> 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 xml:space="preserve">n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di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r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m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n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pacing w:val="2"/>
                      <w:position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p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ar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 xml:space="preserve">a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t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 xml:space="preserve">ra 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p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rofe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ó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n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ti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e</w:t>
                  </w:r>
                  <w:r w:rsidR="00630324" w:rsidRPr="001F1104">
                    <w:rPr>
                      <w:rFonts w:ascii="Verdana" w:hAnsi="Verdana" w:cs="Verdana"/>
                      <w:spacing w:val="2"/>
                      <w:sz w:val="20"/>
                      <w:szCs w:val="20"/>
                      <w:lang w:val="es-ES"/>
                    </w:rPr>
                    <w:t>m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p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o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p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r</w:t>
                  </w:r>
                  <w:r w:rsidR="00630324" w:rsidRPr="001F1104">
                    <w:rPr>
                      <w:rFonts w:ascii="Verdana" w:hAnsi="Verdana" w:cs="Verdana"/>
                      <w:spacing w:val="2"/>
                      <w:sz w:val="20"/>
                      <w:szCs w:val="20"/>
                      <w:lang w:val="es-ES"/>
                    </w:rPr>
                    <w:t>c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w w:val="99"/>
                      <w:sz w:val="20"/>
                      <w:szCs w:val="20"/>
                      <w:lang w:val="es-ES"/>
                    </w:rPr>
                    <w:t>l</w:t>
                  </w:r>
                  <w:r w:rsidR="00630324"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.</w:t>
                  </w:r>
                </w:p>
                <w:p w:rsidR="00630324" w:rsidRPr="001F1104" w:rsidRDefault="00630324" w:rsidP="00630324">
                  <w:pPr>
                    <w:spacing w:line="276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sz w:val="20"/>
                      <w:szCs w:val="20"/>
                      <w:lang w:val="es-ES"/>
                    </w:rPr>
                    <w:t>Indique:</w:t>
                  </w:r>
                </w:p>
              </w:tc>
            </w:tr>
            <w:tr w:rsidR="001F1104" w:rsidRPr="001F1104" w:rsidTr="00630324">
              <w:tc>
                <w:tcPr>
                  <w:tcW w:w="355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4"/>
                      <w:szCs w:val="20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20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679" w:type="dxa"/>
                </w:tcPr>
                <w:p w:rsidR="00630324" w:rsidRPr="001F1104" w:rsidRDefault="00630324" w:rsidP="00630324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>05. Desempleado, pero no buscando trabajo</w:t>
                  </w:r>
                </w:p>
              </w:tc>
              <w:tc>
                <w:tcPr>
                  <w:tcW w:w="361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4"/>
                      <w:szCs w:val="20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20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675" w:type="dxa"/>
                </w:tcPr>
                <w:p w:rsidR="00630324" w:rsidRPr="001F1104" w:rsidRDefault="00B945A8" w:rsidP="00630324">
                  <w:pPr>
                    <w:spacing w:line="276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156EC7C9" wp14:editId="55F317CD">
                            <wp:simplePos x="0" y="0"/>
                            <wp:positionH relativeFrom="column">
                              <wp:posOffset>683895</wp:posOffset>
                            </wp:positionH>
                            <wp:positionV relativeFrom="paragraph">
                              <wp:posOffset>262255</wp:posOffset>
                            </wp:positionV>
                            <wp:extent cx="2212975" cy="191770"/>
                            <wp:effectExtent l="6350" t="10795" r="28575" b="26035"/>
                            <wp:wrapNone/>
                            <wp:docPr id="59" name="Text Box 3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12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6EC7C9" id="Text Box 315" o:spid="_x0000_s1106" type="#_x0000_t202" style="position:absolute;left:0;text-align:left;margin-left:53.85pt;margin-top:20.65pt;width:174.25pt;height:15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12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 xml:space="preserve">. 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n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ve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s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ti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w w:val="99"/>
                      <w:position w:val="1"/>
                      <w:sz w:val="20"/>
                      <w:szCs w:val="20"/>
                      <w:lang w:val="es-ES"/>
                    </w:rPr>
                    <w:t>g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a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c</w:t>
                  </w:r>
                  <w:r w:rsidR="00630324" w:rsidRPr="001F1104">
                    <w:rPr>
                      <w:rFonts w:ascii="Verdana" w:hAnsi="Verdana" w:cs="Verdana"/>
                      <w:w w:val="99"/>
                      <w:position w:val="1"/>
                      <w:sz w:val="20"/>
                      <w:szCs w:val="20"/>
                      <w:lang w:val="es-ES"/>
                    </w:rPr>
                    <w:t>i</w:t>
                  </w:r>
                  <w:r w:rsidR="00630324" w:rsidRPr="001F1104">
                    <w:rPr>
                      <w:rFonts w:ascii="Verdana" w:hAnsi="Verdana" w:cs="Verdana"/>
                      <w:spacing w:val="1"/>
                      <w:position w:val="1"/>
                      <w:sz w:val="20"/>
                      <w:szCs w:val="20"/>
                      <w:lang w:val="es-ES"/>
                    </w:rPr>
                    <w:t>ó</w:t>
                  </w:r>
                  <w:r w:rsidR="00630324" w:rsidRPr="001F1104">
                    <w:rPr>
                      <w:rFonts w:ascii="Verdana" w:hAnsi="Verdana" w:cs="Verdana"/>
                      <w:position w:val="1"/>
                      <w:sz w:val="20"/>
                      <w:szCs w:val="20"/>
                      <w:lang w:val="es-ES"/>
                    </w:rPr>
                    <w:t>n.</w:t>
                  </w:r>
                </w:p>
              </w:tc>
            </w:tr>
            <w:tr w:rsidR="001F1104" w:rsidRPr="001F1104" w:rsidTr="00630324">
              <w:tc>
                <w:tcPr>
                  <w:tcW w:w="355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4"/>
                      <w:szCs w:val="20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20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679" w:type="dxa"/>
                </w:tcPr>
                <w:p w:rsidR="00630324" w:rsidRPr="001F1104" w:rsidRDefault="00630324" w:rsidP="00630324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 xml:space="preserve">06. </w:t>
                  </w:r>
                  <w:r w:rsidRPr="001F1104">
                    <w:rPr>
                      <w:rFonts w:ascii="Verdana" w:hAnsi="Verdana"/>
                      <w:sz w:val="20"/>
                      <w:szCs w:val="20"/>
                    </w:rPr>
                    <w:t>Retirado o incapacitado</w:t>
                  </w:r>
                </w:p>
              </w:tc>
              <w:tc>
                <w:tcPr>
                  <w:tcW w:w="361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4"/>
                      <w:szCs w:val="20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20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675" w:type="dxa"/>
                </w:tcPr>
                <w:p w:rsidR="00630324" w:rsidRPr="001F1104" w:rsidRDefault="00630324" w:rsidP="00630324">
                  <w:pPr>
                    <w:spacing w:line="276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</w:rPr>
                    <w:t>10. Otro </w:t>
                  </w:r>
                </w:p>
              </w:tc>
            </w:tr>
            <w:tr w:rsidR="001F1104" w:rsidRPr="00BC7502" w:rsidTr="00630324">
              <w:trPr>
                <w:trHeight w:val="702"/>
              </w:trPr>
              <w:tc>
                <w:tcPr>
                  <w:tcW w:w="355" w:type="dxa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24"/>
                      <w:szCs w:val="20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20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679" w:type="dxa"/>
                </w:tcPr>
                <w:p w:rsidR="00630324" w:rsidRPr="001F1104" w:rsidRDefault="00630324" w:rsidP="00630324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20"/>
                      <w:szCs w:val="20"/>
                    </w:rPr>
                    <w:t>07. Ama de casa.</w:t>
                  </w:r>
                </w:p>
              </w:tc>
              <w:tc>
                <w:tcPr>
                  <w:tcW w:w="5036" w:type="dxa"/>
                  <w:gridSpan w:val="2"/>
                </w:tcPr>
                <w:p w:rsidR="00630324" w:rsidRPr="001F1104" w:rsidRDefault="00B945A8" w:rsidP="00630324">
                  <w:pPr>
                    <w:spacing w:line="276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69E4ECA3" wp14:editId="0E5708E7">
                            <wp:simplePos x="0" y="0"/>
                            <wp:positionH relativeFrom="column">
                              <wp:posOffset>2051050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1075055" cy="191770"/>
                            <wp:effectExtent l="10795" t="5080" r="28575" b="22225"/>
                            <wp:wrapNone/>
                            <wp:docPr id="58" name="Text Box 3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505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E4ECA3" id="Text Box 314" o:spid="_x0000_s1107" type="#_x0000_t202" style="position:absolute;left:0;text-align:left;margin-left:161.5pt;margin-top:13.45pt;width:84.65pt;height:15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30324" w:rsidRPr="001F1104">
                    <w:rPr>
                      <w:rFonts w:ascii="Verdana" w:hAnsi="Verdana"/>
                      <w:sz w:val="20"/>
                      <w:szCs w:val="20"/>
                      <w:lang w:val="es-PR"/>
                    </w:rPr>
                    <w:t xml:space="preserve">si contesto alternativas 8, 9, 10 u 11, indique el año en que espera terminar.  </w:t>
                  </w:r>
                </w:p>
                <w:p w:rsidR="00630324" w:rsidRPr="001F1104" w:rsidRDefault="00630324" w:rsidP="00630324">
                  <w:pPr>
                    <w:spacing w:line="276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es-PR"/>
                    </w:rPr>
                  </w:pPr>
                </w:p>
              </w:tc>
            </w:tr>
          </w:tbl>
          <w:p w:rsidR="00630324" w:rsidRPr="001F1104" w:rsidRDefault="00630324" w:rsidP="00630324">
            <w:pPr>
              <w:rPr>
                <w:rFonts w:ascii="Verdana" w:hAnsi="Verdana"/>
                <w:sz w:val="20"/>
                <w:szCs w:val="20"/>
                <w:lang w:val="es-PR"/>
              </w:rPr>
            </w:pPr>
          </w:p>
        </w:tc>
      </w:tr>
      <w:tr w:rsidR="001F1104" w:rsidRPr="00BC7502" w:rsidTr="00630324">
        <w:trPr>
          <w:trHeight w:val="288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30324" w:rsidRPr="001F1104" w:rsidRDefault="00630324" w:rsidP="00630324">
            <w:pPr>
              <w:pStyle w:val="Heading2"/>
              <w:jc w:val="left"/>
              <w:rPr>
                <w:rFonts w:ascii="Verdana" w:hAnsi="Verdana"/>
                <w:szCs w:val="20"/>
                <w:lang w:val="es-PR"/>
              </w:rPr>
            </w:pPr>
            <w:r w:rsidRPr="001F1104">
              <w:rPr>
                <w:rFonts w:ascii="Verdana" w:hAnsi="Verdana"/>
                <w:szCs w:val="20"/>
                <w:lang w:val="es-PR"/>
              </w:rPr>
              <w:t>III. Estado de Empleo en la profesiÓn (cont.)</w:t>
            </w:r>
          </w:p>
        </w:tc>
      </w:tr>
      <w:tr w:rsidR="001F1104" w:rsidRPr="00BC7502" w:rsidTr="00630324">
        <w:trPr>
          <w:trHeight w:val="44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BBB59" w:themeFill="accent3"/>
            <w:vAlign w:val="center"/>
          </w:tcPr>
          <w:p w:rsidR="00630324" w:rsidRPr="001F1104" w:rsidRDefault="00630324" w:rsidP="00630324">
            <w:pPr>
              <w:pStyle w:val="Heading2"/>
              <w:jc w:val="left"/>
              <w:rPr>
                <w:rFonts w:ascii="Verdana" w:hAnsi="Verdana"/>
                <w:sz w:val="6"/>
                <w:szCs w:val="20"/>
                <w:lang w:val="es-PR"/>
              </w:rPr>
            </w:pPr>
          </w:p>
        </w:tc>
      </w:tr>
      <w:tr w:rsidR="001F1104" w:rsidRPr="001F1104" w:rsidTr="00630324">
        <w:trPr>
          <w:trHeight w:val="288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E75537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3</w:t>
            </w:r>
            <w:r w:rsidR="00E75537"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4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.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¿C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uál</w:t>
            </w:r>
            <w:r w:rsidRPr="001F1104">
              <w:rPr>
                <w:rFonts w:ascii="Verdana" w:hAnsi="Verdana" w:cs="Verdana"/>
                <w:spacing w:val="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fue</w:t>
            </w:r>
            <w:r w:rsidRPr="001F1104">
              <w:rPr>
                <w:rFonts w:ascii="Verdana" w:hAnsi="Verdana" w:cs="Verdana"/>
                <w:spacing w:val="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el</w:t>
            </w:r>
            <w:r w:rsidRPr="001F1104">
              <w:rPr>
                <w:rFonts w:ascii="Verdana" w:hAnsi="Verdana" w:cs="Verdana"/>
                <w:spacing w:val="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ú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ti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ñ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que</w:t>
            </w:r>
            <w:r w:rsidRPr="001F1104">
              <w:rPr>
                <w:rFonts w:ascii="Verdana" w:hAnsi="Verdana" w:cs="Verdana"/>
                <w:spacing w:val="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tr</w:t>
            </w:r>
            <w:r w:rsidRPr="001F1104">
              <w:rPr>
                <w:rFonts w:ascii="Verdana" w:hAnsi="Verdana" w:cs="Verdana"/>
                <w:spacing w:val="2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jó</w:t>
            </w:r>
            <w:r w:rsidRPr="001F1104">
              <w:rPr>
                <w:rFonts w:ascii="Verdana" w:hAnsi="Verdana" w:cs="Verdana"/>
                <w:spacing w:val="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en</w:t>
            </w:r>
            <w:r w:rsidRPr="001F1104">
              <w:rPr>
                <w:rFonts w:ascii="Verdana" w:hAnsi="Verdana" w:cs="Verdana"/>
                <w:spacing w:val="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la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pr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of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ió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ct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iv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ida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de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re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ac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ona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as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?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w w:val="99"/>
                <w:sz w:val="18"/>
                <w:szCs w:val="18"/>
                <w:lang w:val="es-ES"/>
              </w:rPr>
              <w:t>(N</w:t>
            </w:r>
            <w:r w:rsidRPr="001F1104">
              <w:rPr>
                <w:rFonts w:ascii="Verdana" w:hAnsi="Verdana" w:cs="Verdana"/>
                <w:b/>
                <w:sz w:val="18"/>
                <w:szCs w:val="18"/>
                <w:lang w:val="es-ES"/>
              </w:rPr>
              <w:t xml:space="preserve">o </w:t>
            </w:r>
            <w:r w:rsidRPr="001F1104">
              <w:rPr>
                <w:rFonts w:ascii="Verdana" w:hAnsi="Verdana" w:cs="Verdana"/>
                <w:b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spacing w:val="1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b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b/>
                <w:spacing w:val="1"/>
                <w:sz w:val="18"/>
                <w:szCs w:val="18"/>
                <w:lang w:val="es-ES"/>
              </w:rPr>
              <w:t>y</w:t>
            </w:r>
            <w:r w:rsidRPr="001F1104">
              <w:rPr>
                <w:rFonts w:ascii="Verdana" w:hAnsi="Verdana" w:cs="Verdana"/>
                <w:b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spacing w:val="1"/>
                <w:sz w:val="18"/>
                <w:szCs w:val="18"/>
                <w:lang w:val="es-ES"/>
              </w:rPr>
              <w:t xml:space="preserve"> añ</w:t>
            </w:r>
            <w:r w:rsidRPr="001F1104">
              <w:rPr>
                <w:rFonts w:ascii="Verdana" w:hAnsi="Verdana" w:cs="Verdana"/>
                <w:b/>
                <w:sz w:val="18"/>
                <w:szCs w:val="18"/>
                <w:lang w:val="es-ES"/>
              </w:rPr>
              <w:t>os</w:t>
            </w:r>
            <w:r w:rsidRPr="001F1104">
              <w:rPr>
                <w:rFonts w:ascii="Verdana" w:hAnsi="Verdana" w:cs="Verdana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b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sz w:val="18"/>
                <w:szCs w:val="18"/>
                <w:lang w:val="es-ES"/>
              </w:rPr>
              <w:t>re</w:t>
            </w:r>
            <w:r w:rsidRPr="001F1104">
              <w:rPr>
                <w:rFonts w:ascii="Verdana" w:hAnsi="Verdana" w:cs="Verdana"/>
                <w:b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w w:val="99"/>
                <w:sz w:val="18"/>
                <w:szCs w:val="18"/>
                <w:lang w:val="es-ES"/>
              </w:rPr>
              <w:t>id</w:t>
            </w:r>
            <w:r w:rsidRPr="001F1104">
              <w:rPr>
                <w:rFonts w:ascii="Verdana" w:hAnsi="Verdana" w:cs="Verdana"/>
                <w:b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spacing w:val="2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sz w:val="18"/>
                <w:szCs w:val="18"/>
                <w:lang w:val="es-ES"/>
              </w:rPr>
              <w:t xml:space="preserve">o </w:t>
            </w:r>
            <w:r w:rsidRPr="001F1104">
              <w:rPr>
                <w:rFonts w:ascii="Verdana" w:hAnsi="Verdana" w:cs="Verdana"/>
                <w:b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sz w:val="18"/>
                <w:szCs w:val="18"/>
                <w:lang w:val="es-ES"/>
              </w:rPr>
              <w:t>er</w:t>
            </w:r>
            <w:r w:rsidRPr="001F1104">
              <w:rPr>
                <w:rFonts w:ascii="Verdana" w:hAnsi="Verdana" w:cs="Verdana"/>
                <w:b/>
                <w:spacing w:val="1"/>
                <w:sz w:val="18"/>
                <w:szCs w:val="18"/>
                <w:lang w:val="es-ES"/>
              </w:rPr>
              <w:t>na</w:t>
            </w:r>
            <w:r w:rsidRPr="001F1104">
              <w:rPr>
                <w:rFonts w:ascii="Verdana" w:hAnsi="Verdana" w:cs="Verdana"/>
                <w:b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b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sz w:val="18"/>
                <w:szCs w:val="18"/>
                <w:lang w:val="es-ES"/>
              </w:rPr>
              <w:t>.</w:t>
            </w:r>
            <w:r w:rsidRPr="001F1104">
              <w:rPr>
                <w:rFonts w:ascii="Verdana" w:hAnsi="Verdana" w:cs="Verdana"/>
                <w:b/>
                <w:w w:val="99"/>
                <w:sz w:val="18"/>
                <w:szCs w:val="18"/>
                <w:lang w:val="es-ES"/>
              </w:rPr>
              <w:t>)</w:t>
            </w:r>
          </w:p>
        </w:tc>
      </w:tr>
      <w:tr w:rsidR="001F1104" w:rsidRPr="00BC7502" w:rsidTr="00630324">
        <w:trPr>
          <w:trHeight w:val="453"/>
        </w:trPr>
        <w:tc>
          <w:tcPr>
            <w:tcW w:w="458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jc w:val="center"/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BFD37AC" wp14:editId="7C4D8C56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12065</wp:posOffset>
                      </wp:positionV>
                      <wp:extent cx="1075055" cy="191770"/>
                      <wp:effectExtent l="5715" t="6985" r="24130" b="29845"/>
                      <wp:wrapNone/>
                      <wp:docPr id="57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50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D37AC" id="Text Box 320" o:spid="_x0000_s1108" type="#_x0000_t202" style="position:absolute;left:0;text-align:left;margin-left:133.2pt;margin-top:.95pt;width:84.65pt;height:15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 xml:space="preserve">   Año </w:t>
            </w:r>
          </w:p>
          <w:p w:rsidR="00630324" w:rsidRPr="001F1104" w:rsidRDefault="00630324" w:rsidP="00630324">
            <w:pPr>
              <w:jc w:val="center"/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</w:p>
        </w:tc>
        <w:tc>
          <w:tcPr>
            <w:tcW w:w="585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540A5B">
            <w:pPr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  Nunca he trabajado en mi profesión (marque con x)</w:t>
            </w:r>
          </w:p>
          <w:p w:rsidR="00630324" w:rsidRPr="001F1104" w:rsidRDefault="00630324" w:rsidP="00540A5B">
            <w:pPr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</w:p>
        </w:tc>
      </w:tr>
      <w:tr w:rsidR="001F1104" w:rsidRPr="00BC7502" w:rsidTr="00630324">
        <w:trPr>
          <w:trHeight w:val="288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E75537">
            <w:pPr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3</w:t>
            </w:r>
            <w:r w:rsidR="00E75537"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5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. N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ú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ro</w:t>
            </w:r>
            <w:r w:rsidRPr="001F1104">
              <w:rPr>
                <w:rFonts w:ascii="Verdana" w:hAnsi="Verdana" w:cs="Verdana"/>
                <w:spacing w:val="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de</w:t>
            </w:r>
            <w:r w:rsidRPr="001F1104">
              <w:rPr>
                <w:rFonts w:ascii="Verdana" w:hAnsi="Verdana" w:cs="Verdana"/>
                <w:spacing w:val="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ñ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os</w:t>
            </w:r>
            <w:r w:rsidRPr="001F1104">
              <w:rPr>
                <w:rFonts w:ascii="Verdana" w:hAnsi="Verdana" w:cs="Verdana"/>
                <w:spacing w:val="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q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ue</w:t>
            </w:r>
            <w:r w:rsidRPr="001F1104">
              <w:rPr>
                <w:rFonts w:ascii="Verdana" w:hAnsi="Verdana" w:cs="Verdana"/>
                <w:spacing w:val="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ha</w:t>
            </w:r>
            <w:r w:rsidRPr="001F1104">
              <w:rPr>
                <w:rFonts w:ascii="Verdana" w:hAnsi="Verdana" w:cs="Verdana"/>
                <w:spacing w:val="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tr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aj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do</w:t>
            </w:r>
            <w:r w:rsidRPr="001F1104">
              <w:rPr>
                <w:rFonts w:ascii="Verdana" w:hAnsi="Verdana" w:cs="Verdana"/>
                <w:spacing w:val="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su</w:t>
            </w:r>
            <w:r w:rsidRPr="001F1104">
              <w:rPr>
                <w:rFonts w:ascii="Verdana" w:hAnsi="Verdana" w:cs="Verdana"/>
                <w:spacing w:val="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ro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f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ón.</w:t>
            </w:r>
            <w:r w:rsidRPr="001F1104">
              <w:rPr>
                <w:rFonts w:ascii="Verdana" w:hAnsi="Verdana" w:cs="Verdana"/>
                <w:spacing w:val="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(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o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con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er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ño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ñ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n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os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e </w:t>
            </w:r>
            <w:r w:rsidRPr="001F1104">
              <w:rPr>
                <w:rFonts w:ascii="Verdana" w:hAnsi="Verdana" w:cs="Verdana"/>
                <w:spacing w:val="2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nac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v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m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ás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6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ese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)</w:t>
            </w:r>
          </w:p>
        </w:tc>
      </w:tr>
      <w:tr w:rsidR="001F1104" w:rsidRPr="00BC7502" w:rsidTr="00630324">
        <w:trPr>
          <w:trHeight w:val="288"/>
        </w:trPr>
        <w:tc>
          <w:tcPr>
            <w:tcW w:w="3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540A5B">
            <w:pPr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60DAAB0" wp14:editId="155A0E10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-12700</wp:posOffset>
                      </wp:positionV>
                      <wp:extent cx="715010" cy="191770"/>
                      <wp:effectExtent l="5080" t="10795" r="22860" b="26035"/>
                      <wp:wrapNone/>
                      <wp:docPr id="56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DAAB0" id="Text Box 321" o:spid="_x0000_s1109" type="#_x0000_t202" style="position:absolute;margin-left:92.65pt;margin-top:-1pt;width:56.3pt;height:15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 xml:space="preserve">Número de Años </w:t>
            </w:r>
          </w:p>
          <w:p w:rsidR="00630324" w:rsidRPr="001F1104" w:rsidRDefault="00630324" w:rsidP="00540A5B">
            <w:pPr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</w:p>
        </w:tc>
        <w:tc>
          <w:tcPr>
            <w:tcW w:w="722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723" w:right="-20"/>
              <w:rPr>
                <w:rFonts w:ascii="Verdana" w:hAnsi="Verdana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  <w:r w:rsidRPr="001F1104">
              <w:rPr>
                <w:rFonts w:ascii="Verdana" w:hAnsi="Verdana" w:cs="Verdana"/>
                <w:w w:val="99"/>
                <w:position w:val="2"/>
                <w:sz w:val="18"/>
                <w:szCs w:val="18"/>
                <w:lang w:val="es-ES"/>
              </w:rPr>
              <w:t xml:space="preserve"> N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>unc</w:t>
            </w:r>
            <w:r w:rsidRPr="001F1104">
              <w:rPr>
                <w:rFonts w:ascii="Verdana" w:hAnsi="Verdana" w:cs="Verdana"/>
                <w:position w:val="2"/>
                <w:sz w:val="18"/>
                <w:szCs w:val="18"/>
                <w:lang w:val="es-ES"/>
              </w:rPr>
              <w:t xml:space="preserve">a 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>h</w:t>
            </w:r>
            <w:r w:rsidRPr="001F1104">
              <w:rPr>
                <w:rFonts w:ascii="Verdana" w:hAnsi="Verdana" w:cs="Verdana"/>
                <w:position w:val="2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position w:val="2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position w:val="2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position w:val="2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position w:val="2"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position w:val="2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position w:val="2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2"/>
                <w:position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position w:val="2"/>
                <w:sz w:val="18"/>
                <w:szCs w:val="18"/>
                <w:lang w:val="es-ES"/>
              </w:rPr>
              <w:t>en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position w:val="2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w w:val="99"/>
                <w:position w:val="2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position w:val="2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position w:val="2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2"/>
                <w:position w:val="2"/>
                <w:sz w:val="18"/>
                <w:szCs w:val="18"/>
                <w:lang w:val="es-ES"/>
              </w:rPr>
              <w:t>f</w:t>
            </w:r>
            <w:r w:rsidRPr="001F1104">
              <w:rPr>
                <w:rFonts w:ascii="Verdana" w:hAnsi="Verdana" w:cs="Verdana"/>
                <w:position w:val="2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position w:val="2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position w:val="2"/>
                <w:sz w:val="18"/>
                <w:szCs w:val="18"/>
                <w:lang w:val="es-ES"/>
              </w:rPr>
              <w:t>n.</w:t>
            </w:r>
            <w:r w:rsidRPr="001F1104">
              <w:rPr>
                <w:rFonts w:ascii="Verdana" w:hAnsi="Verdana" w:cs="Verdana"/>
                <w:spacing w:val="2"/>
                <w:position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position w:val="2"/>
                <w:sz w:val="18"/>
                <w:szCs w:val="18"/>
                <w:lang w:val="es-ES"/>
              </w:rPr>
              <w:t>(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position w:val="2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w w:val="99"/>
                <w:position w:val="2"/>
                <w:sz w:val="18"/>
                <w:szCs w:val="18"/>
                <w:lang w:val="es-ES"/>
              </w:rPr>
              <w:t>q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position w:val="2"/>
                <w:sz w:val="18"/>
                <w:szCs w:val="18"/>
                <w:lang w:val="es-ES"/>
              </w:rPr>
              <w:t xml:space="preserve">e </w:t>
            </w:r>
            <w:r w:rsidRPr="001F1104">
              <w:rPr>
                <w:rFonts w:ascii="Verdana" w:hAnsi="Verdana" w:cs="Verdana"/>
                <w:spacing w:val="1"/>
                <w:position w:val="2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position w:val="2"/>
                <w:sz w:val="18"/>
                <w:szCs w:val="18"/>
                <w:lang w:val="es-ES"/>
              </w:rPr>
              <w:t>on</w:t>
            </w:r>
            <w:r w:rsidRPr="001F1104">
              <w:rPr>
                <w:rFonts w:ascii="Verdana" w:hAnsi="Verdana" w:cs="Verdana"/>
                <w:spacing w:val="2"/>
                <w:position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position w:val="2"/>
                <w:sz w:val="18"/>
                <w:szCs w:val="18"/>
                <w:lang w:val="es-ES"/>
              </w:rPr>
              <w:t>X)</w:t>
            </w:r>
          </w:p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spacing w:after="3" w:line="100" w:lineRule="exact"/>
              <w:rPr>
                <w:rFonts w:ascii="Verdana" w:hAnsi="Verdana" w:cs="Verdana"/>
                <w:sz w:val="18"/>
                <w:szCs w:val="18"/>
                <w:lang w:val="es-ES"/>
              </w:rPr>
            </w:pPr>
          </w:p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left="420" w:right="-20"/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No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ta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: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á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v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fe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se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la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reg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ta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="00E75537"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4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0</w:t>
            </w:r>
          </w:p>
        </w:tc>
      </w:tr>
      <w:tr w:rsidR="001F1104" w:rsidRPr="00BC7502" w:rsidTr="00C57408">
        <w:trPr>
          <w:trHeight w:val="606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spacing w:line="247" w:lineRule="auto"/>
              <w:ind w:right="497"/>
              <w:rPr>
                <w:rFonts w:ascii="Verdana" w:hAnsi="Verdana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>3</w:t>
            </w:r>
            <w:r w:rsidR="00634344"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>6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.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ec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or</w:t>
            </w:r>
            <w:r w:rsidRPr="001F1104">
              <w:rPr>
                <w:rFonts w:ascii="Verdana" w:hAnsi="Verdana" w:cs="Verdana"/>
                <w:spacing w:val="1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Pr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nc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de</w:t>
            </w:r>
            <w:r w:rsidRPr="001F1104">
              <w:rPr>
                <w:rFonts w:ascii="Verdana" w:hAnsi="Verdana" w:cs="Verdana"/>
                <w:spacing w:val="1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ab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jo</w:t>
            </w:r>
            <w:r w:rsidRPr="001F1104">
              <w:rPr>
                <w:rFonts w:ascii="Verdana" w:hAnsi="Verdana" w:cs="Verdana"/>
                <w:spacing w:val="1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al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ca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ma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y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del</w:t>
            </w:r>
            <w:r w:rsidRPr="001F1104">
              <w:rPr>
                <w:rFonts w:ascii="Verdana" w:hAnsi="Verdana" w:cs="Verdana"/>
                <w:spacing w:val="1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tie</w:t>
            </w:r>
            <w:r w:rsidRPr="001F1104">
              <w:rPr>
                <w:rFonts w:ascii="Verdana" w:hAnsi="Verdana" w:cs="Verdana"/>
                <w:spacing w:val="2"/>
                <w:w w:val="104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po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la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á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ica</w:t>
            </w:r>
            <w:r w:rsidRPr="001F1104">
              <w:rPr>
                <w:rFonts w:ascii="Verdana" w:hAnsi="Verdana" w:cs="Verdana"/>
                <w:spacing w:val="1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de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pr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f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sió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.</w:t>
            </w:r>
          </w:p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spacing w:line="243" w:lineRule="auto"/>
              <w:ind w:left="420" w:right="521"/>
              <w:jc w:val="both"/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No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:</w:t>
            </w:r>
            <w:r w:rsidRPr="001F1104">
              <w:rPr>
                <w:rFonts w:ascii="Verdana" w:hAnsi="Verdana" w:cs="Verdana"/>
                <w:spacing w:val="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Se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ne</w:t>
            </w:r>
            <w:r w:rsidRPr="001F1104">
              <w:rPr>
                <w:rFonts w:ascii="Verdana" w:hAnsi="Verdana" w:cs="Verdana"/>
                <w:spacing w:val="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su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or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o.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ás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,</w:t>
            </w:r>
            <w:r w:rsidRPr="001F1104">
              <w:rPr>
                <w:rFonts w:ascii="Verdana" w:hAnsi="Verdana" w:cs="Verdana"/>
                <w:spacing w:val="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cr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rov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 un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1</w:t>
            </w:r>
            <w:r w:rsidRPr="001F1104">
              <w:rPr>
                <w:rFonts w:ascii="Verdana" w:hAnsi="Verdana" w:cs="Verdana"/>
                <w:spacing w:val="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ás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em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y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un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2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ro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or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o.</w:t>
            </w:r>
            <w:r w:rsidRPr="001F1104">
              <w:rPr>
                <w:rFonts w:ascii="Verdana" w:hAnsi="Verdana" w:cs="Verdana"/>
                <w:spacing w:val="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ene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os</w:t>
            </w:r>
            <w:r w:rsidRPr="001F1104">
              <w:rPr>
                <w:rFonts w:ascii="Verdana" w:hAnsi="Verdana" w:cs="Verdana"/>
                <w:spacing w:val="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or 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ib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 1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y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2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o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o.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(</w:t>
            </w:r>
            <w:r w:rsidRPr="001F1104">
              <w:rPr>
                <w:rFonts w:ascii="Verdana" w:hAnsi="Verdana" w:cs="Verdana"/>
                <w:spacing w:val="2"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o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á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res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y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ar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q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X)</w:t>
            </w:r>
          </w:p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spacing w:line="243" w:lineRule="auto"/>
              <w:ind w:left="420" w:right="521"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  <w:tbl>
            <w:tblPr>
              <w:tblStyle w:val="TableGrid"/>
              <w:tblW w:w="9838" w:type="dxa"/>
              <w:tblInd w:w="4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4438"/>
              <w:gridCol w:w="348"/>
              <w:gridCol w:w="90"/>
              <w:gridCol w:w="502"/>
              <w:gridCol w:w="3413"/>
              <w:gridCol w:w="389"/>
              <w:gridCol w:w="203"/>
            </w:tblGrid>
            <w:tr w:rsidR="001F1104" w:rsidRPr="00BC7502" w:rsidTr="00630324">
              <w:trPr>
                <w:gridAfter w:val="1"/>
                <w:wAfter w:w="203" w:type="dxa"/>
                <w:trHeight w:val="740"/>
              </w:trPr>
              <w:tc>
                <w:tcPr>
                  <w:tcW w:w="455" w:type="dxa"/>
                </w:tcPr>
                <w:p w:rsidR="00630324" w:rsidRPr="001F1104" w:rsidRDefault="00630324">
                  <w:pPr>
                    <w:rPr>
                      <w:rFonts w:ascii="Verdana" w:hAnsi="Verdana" w:cs="Verdana"/>
                      <w:w w:val="104"/>
                      <w:sz w:val="24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18"/>
                      <w:lang w:val="es-PR"/>
                    </w:rPr>
                    <w:sym w:font="Wingdings" w:char="F071"/>
                  </w:r>
                </w:p>
                <w:p w:rsidR="00630324" w:rsidRPr="001F1104" w:rsidRDefault="00630324">
                  <w:pPr>
                    <w:rPr>
                      <w:rFonts w:ascii="Verdana" w:hAnsi="Verdana"/>
                      <w:sz w:val="24"/>
                      <w:szCs w:val="18"/>
                    </w:rPr>
                  </w:pPr>
                </w:p>
              </w:tc>
              <w:tc>
                <w:tcPr>
                  <w:tcW w:w="4438" w:type="dxa"/>
                </w:tcPr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 xml:space="preserve">1. 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2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or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ú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b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l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co</w:t>
                  </w:r>
                </w:p>
                <w:p w:rsidR="00630324" w:rsidRPr="001F1104" w:rsidRDefault="00630324" w:rsidP="00630324">
                  <w:pPr>
                    <w:widowControl w:val="0"/>
                    <w:tabs>
                      <w:tab w:val="left" w:pos="3764"/>
                    </w:tabs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38" w:type="dxa"/>
                  <w:gridSpan w:val="2"/>
                </w:tcPr>
                <w:p w:rsidR="00630324" w:rsidRPr="001F1104" w:rsidRDefault="00630324">
                  <w:pPr>
                    <w:rPr>
                      <w:rFonts w:ascii="Verdana" w:hAnsi="Verdana"/>
                      <w:sz w:val="22"/>
                      <w:szCs w:val="18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18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304" w:type="dxa"/>
                  <w:gridSpan w:val="3"/>
                </w:tcPr>
                <w:p w:rsidR="00630324" w:rsidRPr="001F1104" w:rsidRDefault="00630324" w:rsidP="00630324">
                  <w:pPr>
                    <w:widowControl w:val="0"/>
                    <w:tabs>
                      <w:tab w:val="left" w:pos="3764"/>
                    </w:tabs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4.</w:t>
                  </w:r>
                  <w:r w:rsidRPr="001F1104">
                    <w:rPr>
                      <w:rFonts w:ascii="Verdana" w:hAnsi="Verdana" w:cs="Verdana"/>
                      <w:spacing w:val="22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Se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pacing w:val="10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v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(N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nc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l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y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0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em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l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eo</w:t>
                  </w:r>
                  <w:r w:rsidRPr="001F1104">
                    <w:rPr>
                      <w:rFonts w:ascii="Verdana" w:hAnsi="Verdana" w:cs="Verdana"/>
                      <w:spacing w:val="63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ro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o.</w:t>
                  </w:r>
                  <w:r w:rsidRPr="001F1104">
                    <w:rPr>
                      <w:rFonts w:ascii="Verdana" w:hAnsi="Verdana" w:cs="Verdana"/>
                      <w:spacing w:val="1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Se</w:t>
                  </w:r>
                  <w:r w:rsidRPr="001F1104">
                    <w:rPr>
                      <w:rFonts w:ascii="Verdana" w:hAnsi="Verdana" w:cs="Verdana"/>
                      <w:spacing w:val="1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ef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0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 s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á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em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l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 xml:space="preserve">o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u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ns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uc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ón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o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of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es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l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.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)</w:t>
                  </w:r>
                </w:p>
              </w:tc>
            </w:tr>
            <w:tr w:rsidR="001F1104" w:rsidRPr="001F1104" w:rsidTr="00630324">
              <w:trPr>
                <w:gridAfter w:val="2"/>
                <w:wAfter w:w="592" w:type="dxa"/>
                <w:trHeight w:val="364"/>
              </w:trPr>
              <w:tc>
                <w:tcPr>
                  <w:tcW w:w="455" w:type="dxa"/>
                </w:tcPr>
                <w:p w:rsidR="00630324" w:rsidRPr="001F1104" w:rsidRDefault="00630324">
                  <w:pPr>
                    <w:rPr>
                      <w:rFonts w:ascii="Verdana" w:hAnsi="Verdana"/>
                      <w:sz w:val="24"/>
                      <w:szCs w:val="18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18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438" w:type="dxa"/>
                </w:tcPr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 xml:space="preserve">2.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rá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ca</w:t>
                  </w:r>
                  <w:r w:rsidRPr="001F1104">
                    <w:rPr>
                      <w:rFonts w:ascii="Verdana" w:hAnsi="Verdana" w:cs="Verdana"/>
                      <w:spacing w:val="2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v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2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v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l</w:t>
                  </w:r>
                </w:p>
                <w:p w:rsidR="00630324" w:rsidRPr="001F1104" w:rsidRDefault="00630324" w:rsidP="00630324">
                  <w:pPr>
                    <w:widowControl w:val="0"/>
                    <w:tabs>
                      <w:tab w:val="left" w:pos="3764"/>
                    </w:tabs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48" w:type="dxa"/>
                </w:tcPr>
                <w:p w:rsidR="00630324" w:rsidRPr="001F1104" w:rsidRDefault="00630324">
                  <w:pPr>
                    <w:rPr>
                      <w:rFonts w:ascii="Verdana" w:hAnsi="Verdana"/>
                      <w:sz w:val="22"/>
                      <w:szCs w:val="18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18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005" w:type="dxa"/>
                  <w:gridSpan w:val="3"/>
                </w:tcPr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 xml:space="preserve">5.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b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j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 V</w:t>
                  </w:r>
                  <w:r w:rsidRPr="001F1104">
                    <w:rPr>
                      <w:rFonts w:ascii="Verdana" w:hAnsi="Verdana" w:cs="Verdana"/>
                      <w:spacing w:val="2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l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ar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</w:p>
                <w:p w:rsidR="00630324" w:rsidRPr="001F1104" w:rsidRDefault="00630324" w:rsidP="00630324">
                  <w:pPr>
                    <w:widowControl w:val="0"/>
                    <w:tabs>
                      <w:tab w:val="left" w:pos="3764"/>
                    </w:tabs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1F1104" w:rsidRPr="00BC7502" w:rsidTr="00630324">
              <w:trPr>
                <w:trHeight w:val="207"/>
              </w:trPr>
              <w:tc>
                <w:tcPr>
                  <w:tcW w:w="455" w:type="dxa"/>
                </w:tcPr>
                <w:p w:rsidR="00630324" w:rsidRPr="001F1104" w:rsidRDefault="00630324" w:rsidP="00630324">
                  <w:pPr>
                    <w:widowControl w:val="0"/>
                    <w:tabs>
                      <w:tab w:val="left" w:pos="3764"/>
                    </w:tabs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w w:val="104"/>
                      <w:sz w:val="24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w w:val="104"/>
                      <w:sz w:val="24"/>
                      <w:szCs w:val="18"/>
                      <w:lang w:val="es-PR"/>
                    </w:rPr>
                    <w:sym w:font="Wingdings" w:char="F071"/>
                  </w:r>
                </w:p>
              </w:tc>
              <w:tc>
                <w:tcPr>
                  <w:tcW w:w="4438" w:type="dxa"/>
                </w:tcPr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 xml:space="preserve">3.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rá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v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G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l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 xml:space="preserve">o 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S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</w:t>
                  </w:r>
                </w:p>
                <w:p w:rsidR="00630324" w:rsidRPr="001F1104" w:rsidRDefault="00630324" w:rsidP="00630324">
                  <w:pPr>
                    <w:widowControl w:val="0"/>
                    <w:tabs>
                      <w:tab w:val="left" w:pos="3764"/>
                    </w:tabs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40" w:type="dxa"/>
                  <w:gridSpan w:val="3"/>
                </w:tcPr>
                <w:p w:rsidR="00630324" w:rsidRPr="001F1104" w:rsidRDefault="00630324" w:rsidP="00630324">
                  <w:pPr>
                    <w:widowControl w:val="0"/>
                    <w:tabs>
                      <w:tab w:val="left" w:pos="3764"/>
                    </w:tabs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005" w:type="dxa"/>
                  <w:gridSpan w:val="3"/>
                </w:tcPr>
                <w:p w:rsidR="00630324" w:rsidRPr="001F1104" w:rsidRDefault="00630324" w:rsidP="00630324">
                  <w:pPr>
                    <w:widowControl w:val="0"/>
                    <w:tabs>
                      <w:tab w:val="left" w:pos="3764"/>
                    </w:tabs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547C14" w:rsidRPr="00BC7502" w:rsidTr="00630324">
              <w:trPr>
                <w:trHeight w:val="207"/>
              </w:trPr>
              <w:tc>
                <w:tcPr>
                  <w:tcW w:w="455" w:type="dxa"/>
                </w:tcPr>
                <w:p w:rsidR="00547C14" w:rsidRDefault="00547C14" w:rsidP="00630324">
                  <w:pPr>
                    <w:widowControl w:val="0"/>
                    <w:tabs>
                      <w:tab w:val="left" w:pos="3764"/>
                    </w:tabs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w w:val="104"/>
                      <w:sz w:val="24"/>
                      <w:szCs w:val="18"/>
                      <w:lang w:val="es-PR"/>
                    </w:rPr>
                  </w:pPr>
                </w:p>
                <w:p w:rsidR="00547C14" w:rsidRPr="001F1104" w:rsidRDefault="00547C14" w:rsidP="00630324">
                  <w:pPr>
                    <w:widowControl w:val="0"/>
                    <w:tabs>
                      <w:tab w:val="left" w:pos="3764"/>
                    </w:tabs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w w:val="104"/>
                      <w:sz w:val="24"/>
                      <w:szCs w:val="18"/>
                      <w:lang w:val="es-PR"/>
                    </w:rPr>
                  </w:pPr>
                </w:p>
              </w:tc>
              <w:tc>
                <w:tcPr>
                  <w:tcW w:w="4438" w:type="dxa"/>
                </w:tcPr>
                <w:p w:rsidR="00547C14" w:rsidRPr="001F1104" w:rsidRDefault="00547C1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40" w:type="dxa"/>
                  <w:gridSpan w:val="3"/>
                </w:tcPr>
                <w:p w:rsidR="00547C14" w:rsidRPr="001F1104" w:rsidRDefault="00547C14" w:rsidP="00630324">
                  <w:pPr>
                    <w:widowControl w:val="0"/>
                    <w:tabs>
                      <w:tab w:val="left" w:pos="3764"/>
                    </w:tabs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005" w:type="dxa"/>
                  <w:gridSpan w:val="3"/>
                </w:tcPr>
                <w:p w:rsidR="00547C14" w:rsidRPr="001F1104" w:rsidRDefault="00547C14" w:rsidP="00630324">
                  <w:pPr>
                    <w:widowControl w:val="0"/>
                    <w:tabs>
                      <w:tab w:val="left" w:pos="3764"/>
                    </w:tabs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w w:val="104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:rsidR="00C57408" w:rsidRDefault="00C57408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right="-20"/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</w:p>
          <w:p w:rsidR="00C57408" w:rsidRPr="00C57408" w:rsidRDefault="00C57408" w:rsidP="00C57408">
            <w:pPr>
              <w:rPr>
                <w:rFonts w:ascii="Verdana" w:hAnsi="Verdana" w:cs="Verdana"/>
                <w:sz w:val="18"/>
                <w:szCs w:val="18"/>
                <w:lang w:val="es-ES"/>
              </w:rPr>
            </w:pPr>
          </w:p>
          <w:p w:rsidR="00C57408" w:rsidRPr="00C57408" w:rsidRDefault="00C57408" w:rsidP="00C57408">
            <w:pPr>
              <w:rPr>
                <w:rFonts w:ascii="Verdana" w:hAnsi="Verdana" w:cs="Verdana"/>
                <w:sz w:val="18"/>
                <w:szCs w:val="18"/>
                <w:lang w:val="es-ES"/>
              </w:rPr>
            </w:pPr>
          </w:p>
          <w:p w:rsidR="00C57408" w:rsidRPr="00C57408" w:rsidRDefault="00C57408" w:rsidP="00C57408">
            <w:pPr>
              <w:rPr>
                <w:rFonts w:ascii="Verdana" w:hAnsi="Verdana" w:cs="Verdana"/>
                <w:sz w:val="18"/>
                <w:szCs w:val="18"/>
                <w:lang w:val="es-ES"/>
              </w:rPr>
            </w:pPr>
          </w:p>
          <w:p w:rsidR="00C57408" w:rsidRPr="00C57408" w:rsidRDefault="00C57408" w:rsidP="00C57408">
            <w:pPr>
              <w:rPr>
                <w:rFonts w:ascii="Verdana" w:hAnsi="Verdana" w:cs="Verdana"/>
                <w:sz w:val="18"/>
                <w:szCs w:val="18"/>
                <w:lang w:val="es-ES"/>
              </w:rPr>
            </w:pPr>
          </w:p>
          <w:p w:rsidR="00630324" w:rsidRPr="00C57408" w:rsidRDefault="00630324" w:rsidP="00C57408">
            <w:pPr>
              <w:rPr>
                <w:rFonts w:ascii="Verdana" w:hAnsi="Verdana" w:cs="Verdana"/>
                <w:sz w:val="18"/>
                <w:szCs w:val="18"/>
                <w:lang w:val="es-ES"/>
              </w:rPr>
            </w:pPr>
          </w:p>
        </w:tc>
      </w:tr>
      <w:tr w:rsidR="001F1104" w:rsidRPr="00BC7502" w:rsidTr="00630324">
        <w:trPr>
          <w:trHeight w:val="288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918E3" w:rsidRDefault="00F918E3" w:rsidP="0063032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Verdana" w:hAnsi="Verdana" w:cs="Verdana"/>
                <w:bCs/>
                <w:w w:val="104"/>
                <w:sz w:val="18"/>
                <w:szCs w:val="18"/>
                <w:lang w:val="es-ES"/>
              </w:rPr>
            </w:pPr>
          </w:p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Verdana" w:hAnsi="Verdana"/>
                <w:sz w:val="18"/>
                <w:szCs w:val="18"/>
                <w:lang w:val="es-ES"/>
              </w:rPr>
            </w:pPr>
            <w:r w:rsidRPr="001B48F5">
              <w:rPr>
                <w:rFonts w:ascii="Verdana" w:hAnsi="Verdana" w:cs="Verdana"/>
                <w:bCs/>
                <w:w w:val="104"/>
                <w:sz w:val="18"/>
                <w:szCs w:val="18"/>
                <w:highlight w:val="yellow"/>
                <w:lang w:val="es-ES"/>
              </w:rPr>
              <w:t>3</w:t>
            </w:r>
            <w:r w:rsidR="00634344" w:rsidRPr="001B48F5">
              <w:rPr>
                <w:rFonts w:ascii="Verdana" w:hAnsi="Verdana" w:cs="Verdana"/>
                <w:bCs/>
                <w:w w:val="104"/>
                <w:sz w:val="18"/>
                <w:szCs w:val="18"/>
                <w:highlight w:val="yellow"/>
                <w:lang w:val="es-ES"/>
              </w:rPr>
              <w:t>7</w:t>
            </w:r>
            <w:r w:rsidRPr="001B48F5">
              <w:rPr>
                <w:rFonts w:ascii="Verdana" w:hAnsi="Verdana" w:cs="Verdana"/>
                <w:b/>
                <w:bCs/>
                <w:w w:val="104"/>
                <w:sz w:val="18"/>
                <w:szCs w:val="18"/>
                <w:highlight w:val="yellow"/>
                <w:lang w:val="es-ES"/>
              </w:rPr>
              <w:t>.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 xml:space="preserve"> In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tu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en</w:t>
            </w:r>
            <w:r w:rsidRPr="001F1104">
              <w:rPr>
                <w:rFonts w:ascii="Verdana" w:hAnsi="Verdana" w:cs="Verdana"/>
                <w:spacing w:val="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la</w:t>
            </w:r>
            <w:r w:rsidRPr="001F1104">
              <w:rPr>
                <w:rFonts w:ascii="Verdana" w:hAnsi="Verdana" w:cs="Verdana"/>
                <w:spacing w:val="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q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ue</w:t>
            </w:r>
            <w:r w:rsidRPr="001F1104">
              <w:rPr>
                <w:rFonts w:ascii="Verdana" w:hAnsi="Verdana" w:cs="Verdana"/>
                <w:spacing w:val="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ra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ba</w:t>
            </w:r>
            <w:r w:rsidRPr="001F1104">
              <w:rPr>
                <w:rFonts w:ascii="Verdana" w:hAnsi="Verdana" w:cs="Verdana"/>
                <w:b/>
                <w:bCs/>
                <w:spacing w:val="2"/>
                <w:w w:val="104"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la</w:t>
            </w:r>
            <w:r w:rsidRPr="001F1104">
              <w:rPr>
                <w:rFonts w:ascii="Verdana" w:hAnsi="Verdana" w:cs="Verdana"/>
                <w:spacing w:val="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2"/>
                <w:w w:val="104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ay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par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te</w:t>
            </w:r>
            <w:r w:rsidRPr="001F1104">
              <w:rPr>
                <w:rFonts w:ascii="Verdana" w:hAnsi="Verdana" w:cs="Verdana"/>
                <w:spacing w:val="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em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o.</w:t>
            </w:r>
          </w:p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ascii="Verdana" w:hAnsi="Verdana" w:cs="Verdana"/>
                <w:sz w:val="18"/>
                <w:szCs w:val="18"/>
                <w:lang w:val="es-ES"/>
              </w:rPr>
            </w:pPr>
          </w:p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spacing w:line="241" w:lineRule="auto"/>
              <w:ind w:left="270" w:right="491"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No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:</w:t>
            </w:r>
            <w:r w:rsidRPr="001F1104">
              <w:rPr>
                <w:rFonts w:ascii="Verdana" w:hAnsi="Verdana" w:cs="Verdana"/>
                <w:spacing w:val="3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Se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ne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2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r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3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3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y</w:t>
            </w:r>
            <w:r w:rsidRPr="001F1104">
              <w:rPr>
                <w:rFonts w:ascii="Verdana" w:hAnsi="Verdana" w:cs="Verdana"/>
                <w:spacing w:val="3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3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3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q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3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3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3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3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ns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ti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ón</w:t>
            </w:r>
            <w:r w:rsidRPr="001F1104">
              <w:rPr>
                <w:rFonts w:ascii="Verdana" w:hAnsi="Verdana" w:cs="Verdana"/>
                <w:spacing w:val="3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3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3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3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3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2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y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or</w:t>
            </w:r>
            <w:r w:rsidRPr="001F1104">
              <w:rPr>
                <w:rFonts w:ascii="Verdana" w:hAnsi="Verdana" w:cs="Verdana"/>
                <w:spacing w:val="3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3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em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.</w:t>
            </w:r>
            <w:r w:rsidRPr="001F1104">
              <w:rPr>
                <w:rFonts w:ascii="Verdana" w:hAnsi="Verdana" w:cs="Verdana"/>
                <w:spacing w:val="1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ib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un</w:t>
            </w:r>
            <w:r w:rsidRPr="001F1104">
              <w:rPr>
                <w:rFonts w:ascii="Verdana" w:hAnsi="Verdana" w:cs="Verdana"/>
                <w:spacing w:val="2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1</w:t>
            </w:r>
            <w:r w:rsidRPr="001F1104">
              <w:rPr>
                <w:rFonts w:ascii="Verdana" w:hAnsi="Verdana" w:cs="Verdana"/>
                <w:spacing w:val="1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cor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on</w:t>
            </w:r>
            <w:r w:rsidRPr="001F1104">
              <w:rPr>
                <w:rFonts w:ascii="Verdana" w:hAnsi="Verdana" w:cs="Verdana"/>
                <w:spacing w:val="2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e.</w:t>
            </w:r>
            <w:r w:rsidRPr="001F1104">
              <w:rPr>
                <w:rFonts w:ascii="Verdana" w:hAnsi="Verdana" w:cs="Verdana"/>
                <w:spacing w:val="1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2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-1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2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más</w:t>
            </w:r>
            <w:r w:rsidRPr="001F1104">
              <w:rPr>
                <w:rFonts w:ascii="Verdana" w:hAnsi="Verdana" w:cs="Verdana"/>
                <w:spacing w:val="1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2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2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ti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ón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,</w:t>
            </w:r>
            <w:r w:rsidRPr="001F1104">
              <w:rPr>
                <w:rFonts w:ascii="Verdana" w:hAnsi="Verdana" w:cs="Verdana"/>
                <w:spacing w:val="7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 se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g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y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2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.</w:t>
            </w:r>
            <w:r w:rsidRPr="001F1104">
              <w:rPr>
                <w:rFonts w:ascii="Verdana" w:hAnsi="Verdana" w:cs="Verdana"/>
                <w:spacing w:val="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en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la misma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ti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8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 1 y 2</w:t>
            </w:r>
            <w:r w:rsidRPr="001F1104">
              <w:rPr>
                <w:rFonts w:ascii="Verdana" w:hAnsi="Verdana" w:cs="Verdana"/>
                <w:spacing w:val="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n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m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o.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(N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o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má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e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os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s.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o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q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X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)</w:t>
            </w:r>
          </w:p>
        </w:tc>
      </w:tr>
      <w:tr w:rsidR="001F1104" w:rsidRPr="001F1104" w:rsidTr="00630324">
        <w:trPr>
          <w:trHeight w:val="28"/>
        </w:trPr>
        <w:tc>
          <w:tcPr>
            <w:tcW w:w="476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Verdana" w:hAnsi="Verdana" w:cs="Verdana"/>
                <w:b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PR"/>
              </w:rPr>
              <w:t>Institución Pública</w:t>
            </w:r>
          </w:p>
        </w:tc>
        <w:tc>
          <w:tcPr>
            <w:tcW w:w="567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87" w:right="-20"/>
              <w:jc w:val="center"/>
              <w:rPr>
                <w:rFonts w:ascii="Verdana" w:hAnsi="Verdana" w:cs="Verdana"/>
                <w:b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PR"/>
              </w:rPr>
              <w:t>Institución Privada</w:t>
            </w:r>
          </w:p>
        </w:tc>
      </w:tr>
      <w:tr w:rsidR="001F1104" w:rsidRPr="001F1104" w:rsidTr="00630324">
        <w:trPr>
          <w:trHeight w:val="20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spacing w:line="241" w:lineRule="auto"/>
              <w:ind w:left="-87" w:right="44"/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02. H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pi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ú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bl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(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In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y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e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or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or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ú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a y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d)</w:t>
            </w:r>
          </w:p>
        </w:tc>
        <w:tc>
          <w:tcPr>
            <w:tcW w:w="4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220" w:type="dxa"/>
            <w:gridSpan w:val="3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Verdana" w:hAnsi="Verdana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42.</w:t>
            </w:r>
            <w:r w:rsidRPr="001F1104">
              <w:rPr>
                <w:rFonts w:ascii="Verdana" w:hAnsi="Verdana" w:cs="Verdana"/>
                <w:spacing w:val="4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H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pi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v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,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lí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5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H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2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iz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</w:p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723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</w:p>
        </w:tc>
      </w:tr>
      <w:tr w:rsidR="001F1104" w:rsidRPr="001F1104" w:rsidTr="00630324">
        <w:trPr>
          <w:trHeight w:val="20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87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04.</w:t>
            </w:r>
            <w:r w:rsidRPr="001F1104">
              <w:rPr>
                <w:rFonts w:ascii="Verdana" w:hAnsi="Verdana" w:cs="Verdana"/>
                <w:spacing w:val="4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Fa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s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G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 F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</w:p>
        </w:tc>
        <w:tc>
          <w:tcPr>
            <w:tcW w:w="4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220" w:type="dxa"/>
            <w:gridSpan w:val="3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Verdana" w:hAnsi="Verdana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44.</w:t>
            </w:r>
            <w:r w:rsidRPr="001F1104">
              <w:rPr>
                <w:rFonts w:ascii="Verdana" w:hAnsi="Verdana" w:cs="Verdana"/>
                <w:spacing w:val="4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f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v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</w:p>
        </w:tc>
      </w:tr>
      <w:tr w:rsidR="001F1104" w:rsidRPr="001F1104" w:rsidTr="00630324">
        <w:trPr>
          <w:trHeight w:val="20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left="-87" w:right="-20"/>
              <w:rPr>
                <w:rFonts w:ascii="Verdana" w:hAnsi="Verdana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06.</w:t>
            </w:r>
            <w:r w:rsidRPr="001F1104">
              <w:rPr>
                <w:rFonts w:ascii="Verdana" w:hAnsi="Verdana" w:cs="Verdana"/>
                <w:spacing w:val="4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o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S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ú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ca</w:t>
            </w:r>
          </w:p>
        </w:tc>
        <w:tc>
          <w:tcPr>
            <w:tcW w:w="4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220" w:type="dxa"/>
            <w:gridSpan w:val="3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Verdana" w:hAnsi="Verdana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45.</w:t>
            </w:r>
            <w:r w:rsidRPr="001F1104">
              <w:rPr>
                <w:rFonts w:ascii="Verdana" w:hAnsi="Verdana" w:cs="Verdana"/>
                <w:spacing w:val="4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La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or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or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o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va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</w:p>
        </w:tc>
      </w:tr>
      <w:tr w:rsidR="001F1104" w:rsidRPr="00BC7502" w:rsidTr="00630324">
        <w:trPr>
          <w:trHeight w:val="453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spacing w:line="241" w:lineRule="auto"/>
              <w:ind w:left="-87" w:right="-20" w:hanging="345"/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08. 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ro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 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F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am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ili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ar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,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g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co y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(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ar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)</w:t>
            </w:r>
          </w:p>
        </w:tc>
        <w:tc>
          <w:tcPr>
            <w:tcW w:w="4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220" w:type="dxa"/>
            <w:gridSpan w:val="3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spacing w:line="241" w:lineRule="auto"/>
              <w:ind w:left="344" w:right="959" w:hanging="344"/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46.</w:t>
            </w:r>
            <w:r w:rsidRPr="001F1104">
              <w:rPr>
                <w:rFonts w:ascii="Verdana" w:hAnsi="Verdana" w:cs="Verdana"/>
                <w:spacing w:val="4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,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lí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a,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e </w:t>
            </w:r>
            <w:r w:rsidR="00667C34"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g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o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v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</w:p>
        </w:tc>
      </w:tr>
      <w:tr w:rsidR="001F1104" w:rsidRPr="00BC7502" w:rsidTr="00630324">
        <w:trPr>
          <w:trHeight w:val="20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left="-87" w:right="-20"/>
              <w:rPr>
                <w:rFonts w:ascii="Verdana" w:hAnsi="Verdana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10.</w:t>
            </w:r>
            <w:r w:rsidRPr="001F1104">
              <w:rPr>
                <w:rFonts w:ascii="Verdana" w:hAnsi="Verdana" w:cs="Verdana"/>
                <w:spacing w:val="4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as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a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S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</w:p>
        </w:tc>
        <w:tc>
          <w:tcPr>
            <w:tcW w:w="4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220" w:type="dxa"/>
            <w:gridSpan w:val="3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48.</w:t>
            </w:r>
            <w:r w:rsidRPr="001F1104">
              <w:rPr>
                <w:rFonts w:ascii="Verdana" w:hAnsi="Verdana" w:cs="Verdana"/>
                <w:spacing w:val="4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rv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v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e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2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o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S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en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H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g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</w:p>
        </w:tc>
      </w:tr>
      <w:tr w:rsidR="001F1104" w:rsidRPr="001F1104" w:rsidTr="00630324">
        <w:trPr>
          <w:trHeight w:val="20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left="-87" w:right="393" w:hanging="27"/>
              <w:jc w:val="both"/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 xml:space="preserve">12.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ro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e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Men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, Centro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e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h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n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,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 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hó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y A</w:t>
            </w:r>
            <w:r w:rsidRPr="001F1104">
              <w:rPr>
                <w:rFonts w:ascii="Verdana" w:hAnsi="Verdana" w:cs="Verdana"/>
                <w:spacing w:val="2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a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ro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g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as</w:t>
            </w:r>
          </w:p>
        </w:tc>
        <w:tc>
          <w:tcPr>
            <w:tcW w:w="4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220" w:type="dxa"/>
            <w:gridSpan w:val="3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Verdana" w:hAnsi="Verdana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50.</w:t>
            </w:r>
            <w:r w:rsidRPr="001F1104">
              <w:rPr>
                <w:rFonts w:ascii="Verdana" w:hAnsi="Verdana" w:cs="Verdana"/>
                <w:spacing w:val="4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as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a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S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</w:p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723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</w:p>
        </w:tc>
      </w:tr>
      <w:tr w:rsidR="001F1104" w:rsidRPr="001F1104" w:rsidTr="00630324">
        <w:trPr>
          <w:trHeight w:val="20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left="-87" w:right="-20"/>
              <w:rPr>
                <w:rFonts w:ascii="Verdana" w:hAnsi="Verdana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14.</w:t>
            </w:r>
            <w:r w:rsidRPr="001F1104">
              <w:rPr>
                <w:rFonts w:ascii="Verdana" w:hAnsi="Verdana" w:cs="Verdana"/>
                <w:spacing w:val="4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ro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G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á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co</w:t>
            </w:r>
          </w:p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87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220" w:type="dxa"/>
            <w:gridSpan w:val="3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86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>52. Centro pediátrico de autismo</w:t>
            </w:r>
          </w:p>
        </w:tc>
      </w:tr>
      <w:tr w:rsidR="001F1104" w:rsidRPr="001F1104" w:rsidTr="00630324">
        <w:trPr>
          <w:trHeight w:val="20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left="-87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16.</w:t>
            </w:r>
            <w:r w:rsidRPr="001F1104">
              <w:rPr>
                <w:rFonts w:ascii="Verdana" w:hAnsi="Verdana" w:cs="Verdana"/>
                <w:spacing w:val="47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Centro pediátrico de autismo</w:t>
            </w:r>
          </w:p>
        </w:tc>
        <w:tc>
          <w:tcPr>
            <w:tcW w:w="4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220" w:type="dxa"/>
            <w:gridSpan w:val="3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86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54. 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om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ñ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í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S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g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ur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 M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é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os</w:t>
            </w:r>
          </w:p>
        </w:tc>
      </w:tr>
      <w:tr w:rsidR="001F1104" w:rsidRPr="00BC7502" w:rsidTr="00630324">
        <w:trPr>
          <w:trHeight w:val="20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left="-89" w:right="-20"/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18.</w:t>
            </w:r>
            <w:r w:rsidRPr="001F1104">
              <w:rPr>
                <w:rFonts w:ascii="Verdana" w:hAnsi="Verdana" w:cs="Verdana"/>
                <w:spacing w:val="47"/>
                <w:sz w:val="18"/>
                <w:szCs w:val="18"/>
                <w:lang w:val="es-ES"/>
              </w:rPr>
              <w:t xml:space="preserve"> Fuerzas armadas</w:t>
            </w:r>
          </w:p>
        </w:tc>
        <w:tc>
          <w:tcPr>
            <w:tcW w:w="4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220" w:type="dxa"/>
            <w:gridSpan w:val="3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86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56.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In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ón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ara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os,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ñ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Im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os</w:t>
            </w:r>
          </w:p>
        </w:tc>
      </w:tr>
      <w:tr w:rsidR="001F1104" w:rsidRPr="001F1104" w:rsidTr="00630324">
        <w:trPr>
          <w:trHeight w:val="20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89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20. 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g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a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G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er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M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</w:p>
        </w:tc>
        <w:tc>
          <w:tcPr>
            <w:tcW w:w="4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220" w:type="dxa"/>
            <w:gridSpan w:val="3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86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58.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In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ve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ti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g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en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tí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f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ca</w:t>
            </w:r>
          </w:p>
        </w:tc>
      </w:tr>
      <w:tr w:rsidR="001F1104" w:rsidRPr="00BC7502" w:rsidTr="00630324">
        <w:trPr>
          <w:trHeight w:val="20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89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24. C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ro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e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h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bil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ón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Vo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2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</w:p>
        </w:tc>
        <w:tc>
          <w:tcPr>
            <w:tcW w:w="4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220" w:type="dxa"/>
            <w:gridSpan w:val="3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ind w:left="-86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>60.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 xml:space="preserve"> 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om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o,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Ma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f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ra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y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/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In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</w:p>
        </w:tc>
      </w:tr>
      <w:tr w:rsidR="001F1104" w:rsidRPr="00BC7502" w:rsidTr="00630324">
        <w:trPr>
          <w:trHeight w:val="543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42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ADA3369" wp14:editId="5FF3147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32385</wp:posOffset>
                      </wp:positionV>
                      <wp:extent cx="1856740" cy="191770"/>
                      <wp:effectExtent l="6985" t="11430" r="22225" b="25400"/>
                      <wp:wrapNone/>
                      <wp:docPr id="55" name="Text Box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674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A3369" id="Text Box 323" o:spid="_x0000_s1110" type="#_x0000_t202" style="position:absolute;left:0;text-align:left;margin-left:53.95pt;margin-top:2.55pt;width:146.2pt;height:15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26. Otra                         </w:t>
            </w:r>
          </w:p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89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                          </w:t>
            </w:r>
          </w:p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89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                        Especifique el Nombre</w:t>
            </w:r>
          </w:p>
        </w:tc>
        <w:tc>
          <w:tcPr>
            <w:tcW w:w="4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/>
                <w:sz w:val="24"/>
                <w:szCs w:val="18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220" w:type="dxa"/>
            <w:gridSpan w:val="3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autoSpaceDE w:val="0"/>
              <w:autoSpaceDN w:val="0"/>
              <w:adjustRightInd w:val="0"/>
              <w:spacing w:line="241" w:lineRule="auto"/>
              <w:ind w:left="-86" w:right="945"/>
              <w:rPr>
                <w:rFonts w:ascii="Verdana" w:hAnsi="Verdana" w:cs="Verdana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62.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rv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s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S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en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it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v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s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v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s</w:t>
            </w:r>
          </w:p>
        </w:tc>
      </w:tr>
      <w:tr w:rsidR="001F1104" w:rsidRPr="00BC7502" w:rsidTr="00630324">
        <w:trPr>
          <w:trHeight w:val="20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723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              </w:t>
            </w:r>
          </w:p>
        </w:tc>
        <w:tc>
          <w:tcPr>
            <w:tcW w:w="4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220" w:type="dxa"/>
            <w:gridSpan w:val="3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86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64.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ac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n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ro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f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on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o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f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>o</w:t>
            </w:r>
          </w:p>
        </w:tc>
      </w:tr>
      <w:tr w:rsidR="001F1104" w:rsidRPr="001F1104" w:rsidTr="00630324">
        <w:trPr>
          <w:trHeight w:val="20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723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</w:tcPr>
          <w:p w:rsidR="00630324" w:rsidRPr="001F1104" w:rsidRDefault="00630324">
            <w:pPr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220" w:type="dxa"/>
            <w:gridSpan w:val="3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42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B640FF7" wp14:editId="18C53333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33655</wp:posOffset>
                      </wp:positionV>
                      <wp:extent cx="1856740" cy="191770"/>
                      <wp:effectExtent l="13970" t="8255" r="24765" b="28575"/>
                      <wp:wrapNone/>
                      <wp:docPr id="54" name="Text Box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674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40FF7" id="Text Box 322" o:spid="_x0000_s1111" type="#_x0000_t202" style="position:absolute;left:0;text-align:left;margin-left:64.3pt;margin-top:2.65pt;width:146.2pt;height:15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26. Otra </w:t>
            </w:r>
          </w:p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42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                        </w:t>
            </w:r>
          </w:p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42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                           Especifique el Nombre</w:t>
            </w:r>
          </w:p>
        </w:tc>
      </w:tr>
      <w:tr w:rsidR="001F1104" w:rsidRPr="001F1104" w:rsidTr="00630324">
        <w:trPr>
          <w:trHeight w:val="288"/>
        </w:trPr>
        <w:tc>
          <w:tcPr>
            <w:tcW w:w="1043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Verdana" w:hAnsi="Verdana" w:cs="Verdana"/>
                <w:b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PR"/>
              </w:rPr>
              <w:t>Institución Académica</w:t>
            </w:r>
          </w:p>
        </w:tc>
      </w:tr>
      <w:tr w:rsidR="001F1104" w:rsidRPr="001F1104" w:rsidTr="00630324">
        <w:trPr>
          <w:trHeight w:val="288"/>
        </w:trPr>
        <w:tc>
          <w:tcPr>
            <w:tcW w:w="3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440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4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>72. Escuela o Colegio de Medicina u Odontología</w:t>
            </w:r>
          </w:p>
        </w:tc>
        <w:tc>
          <w:tcPr>
            <w:tcW w:w="52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w w:val="104"/>
                <w:sz w:val="24"/>
                <w:szCs w:val="18"/>
                <w:lang w:val="es-PR"/>
              </w:rPr>
              <w:sym w:font="Wingdings" w:char="F071"/>
            </w:r>
          </w:p>
        </w:tc>
        <w:tc>
          <w:tcPr>
            <w:tcW w:w="51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widowControl w:val="0"/>
              <w:tabs>
                <w:tab w:val="left" w:pos="3764"/>
              </w:tabs>
              <w:autoSpaceDE w:val="0"/>
              <w:autoSpaceDN w:val="0"/>
              <w:adjustRightInd w:val="0"/>
              <w:ind w:left="-86" w:right="-20"/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049F568" wp14:editId="1058745F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-13970</wp:posOffset>
                      </wp:positionV>
                      <wp:extent cx="1310640" cy="191770"/>
                      <wp:effectExtent l="5715" t="9525" r="26670" b="27305"/>
                      <wp:wrapNone/>
                      <wp:docPr id="53" name="Text Box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64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9F568" id="Text Box 324" o:spid="_x0000_s1112" type="#_x0000_t202" style="position:absolute;left:0;text-align:left;margin-left:141.75pt;margin-top:-1.1pt;width:103.2pt;height:15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 w:cs="Verdana"/>
                <w:w w:val="104"/>
                <w:sz w:val="18"/>
                <w:szCs w:val="18"/>
                <w:lang w:val="es-PR"/>
              </w:rPr>
              <w:t xml:space="preserve">90. Otras Escuelas o Colegios </w:t>
            </w:r>
          </w:p>
        </w:tc>
      </w:tr>
      <w:tr w:rsidR="001F1104" w:rsidRPr="001F1104" w:rsidTr="00630324">
        <w:trPr>
          <w:trHeight w:val="288"/>
        </w:trPr>
        <w:tc>
          <w:tcPr>
            <w:tcW w:w="192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  <w:tc>
          <w:tcPr>
            <w:tcW w:w="9817" w:type="dxa"/>
            <w:gridSpan w:val="9"/>
            <w:tcBorders>
              <w:top w:val="single" w:sz="2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57408" w:rsidRPr="001F1104" w:rsidRDefault="00C57408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  <w:tc>
          <w:tcPr>
            <w:tcW w:w="427" w:type="dxa"/>
            <w:tcBorders>
              <w:top w:val="single" w:sz="2" w:space="0" w:color="BFBFBF" w:themeColor="background1" w:themeShade="BF"/>
              <w:left w:val="nil"/>
              <w:bottom w:val="nil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  <w:tr w:rsidR="001F1104" w:rsidRPr="00BC7502" w:rsidTr="00630324">
        <w:trPr>
          <w:trHeight w:val="288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b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b/>
                <w:sz w:val="18"/>
                <w:szCs w:val="18"/>
                <w:lang w:val="es-PR"/>
              </w:rPr>
              <w:t>III. Estado de Empleo en la profesión (cont.)</w:t>
            </w:r>
          </w:p>
        </w:tc>
      </w:tr>
      <w:tr w:rsidR="001F1104" w:rsidRPr="00BC7502" w:rsidTr="00630324">
        <w:trPr>
          <w:trHeight w:val="71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9BBB59" w:themeFill="accent3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  <w:tr w:rsidR="001F1104" w:rsidRPr="00BC7502" w:rsidTr="00630324">
        <w:trPr>
          <w:trHeight w:val="71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67C3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B48F5">
              <w:rPr>
                <w:rFonts w:ascii="Verdana" w:hAnsi="Verdana"/>
                <w:sz w:val="18"/>
                <w:szCs w:val="18"/>
                <w:highlight w:val="yellow"/>
                <w:lang w:val="es-PR"/>
              </w:rPr>
              <w:t>3</w:t>
            </w:r>
            <w:r w:rsidR="00667C34" w:rsidRPr="001B48F5">
              <w:rPr>
                <w:rFonts w:ascii="Verdana" w:hAnsi="Verdana"/>
                <w:sz w:val="18"/>
                <w:szCs w:val="18"/>
                <w:highlight w:val="yellow"/>
                <w:lang w:val="es-PR"/>
              </w:rPr>
              <w:t>8</w:t>
            </w: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. Institución en la que trabaja la mayor parte del tiempo. </w:t>
            </w:r>
            <w:r w:rsidR="00667C34" w:rsidRPr="001F1104">
              <w:rPr>
                <w:rFonts w:ascii="Verdana" w:hAnsi="Verdana"/>
                <w:sz w:val="18"/>
                <w:szCs w:val="18"/>
                <w:lang w:val="es-PR"/>
              </w:rPr>
              <w:t>(Según</w:t>
            </w: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 la respuesta de la pregunta 37 entre las direcciones de los lugares de trabajo.</w:t>
            </w:r>
          </w:p>
        </w:tc>
      </w:tr>
      <w:tr w:rsidR="001F1104" w:rsidRPr="001F1104" w:rsidTr="00630324">
        <w:trPr>
          <w:trHeight w:val="2789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W w:w="10494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699"/>
              <w:gridCol w:w="1733"/>
              <w:gridCol w:w="1729"/>
              <w:gridCol w:w="1758"/>
              <w:gridCol w:w="1688"/>
              <w:gridCol w:w="1887"/>
            </w:tblGrid>
            <w:tr w:rsidR="001F1104" w:rsidRPr="00BC7502" w:rsidTr="00630324">
              <w:trPr>
                <w:trHeight w:val="261"/>
              </w:trPr>
              <w:tc>
                <w:tcPr>
                  <w:tcW w:w="5161" w:type="dxa"/>
                  <w:gridSpan w:val="3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nil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630324" w:rsidP="00630324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lastRenderedPageBreak/>
                    <w:t xml:space="preserve">Dirección del lugar de </w:t>
                  </w:r>
                  <w:r w:rsidRPr="001F1104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>Trabajo Principal</w:t>
                  </w:r>
                </w:p>
              </w:tc>
              <w:tc>
                <w:tcPr>
                  <w:tcW w:w="5333" w:type="dxa"/>
                  <w:gridSpan w:val="3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nil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630324" w:rsidP="00FE7E2B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Dirección del lugar de </w:t>
                  </w:r>
                  <w:r w:rsidRPr="001F1104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>Trabajo Secundario</w:t>
                  </w:r>
                </w:p>
              </w:tc>
            </w:tr>
            <w:tr w:rsidR="001F1104" w:rsidRPr="00BC7502" w:rsidTr="00630324">
              <w:trPr>
                <w:trHeight w:val="53"/>
              </w:trPr>
              <w:tc>
                <w:tcPr>
                  <w:tcW w:w="10493" w:type="dxa"/>
                  <w:gridSpan w:val="6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nil"/>
                    <w:right w:val="single" w:sz="4" w:space="0" w:color="BFBFBF" w:themeColor="background1" w:themeShade="BF"/>
                  </w:tcBorders>
                  <w:shd w:val="clear" w:color="auto" w:fill="9BBB59" w:themeFill="accent3"/>
                </w:tcPr>
                <w:p w:rsidR="00630324" w:rsidRPr="001F1104" w:rsidRDefault="00630324" w:rsidP="00FE7E2B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</w:p>
              </w:tc>
            </w:tr>
            <w:tr w:rsidR="001F1104" w:rsidRPr="00BC7502" w:rsidTr="00630324">
              <w:trPr>
                <w:trHeight w:val="465"/>
              </w:trPr>
              <w:tc>
                <w:tcPr>
                  <w:tcW w:w="5161" w:type="dxa"/>
                  <w:gridSpan w:val="3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nil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B945A8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0" locked="0" layoutInCell="1" allowOverlap="1" wp14:anchorId="2C750EF8" wp14:editId="21CC0B40">
                            <wp:simplePos x="0" y="0"/>
                            <wp:positionH relativeFrom="column">
                              <wp:posOffset>32385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3062605" cy="191770"/>
                            <wp:effectExtent l="13970" t="6350" r="28575" b="20955"/>
                            <wp:wrapNone/>
                            <wp:docPr id="52" name="Text Box 3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6260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750EF8" id="Text Box 326" o:spid="_x0000_s1113" type="#_x0000_t202" style="position:absolute;left:0;text-align:left;margin-left:2.55pt;margin-top:4pt;width:241.15pt;height:15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333" w:type="dxa"/>
                  <w:gridSpan w:val="3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B945A8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352" behindDoc="0" locked="0" layoutInCell="1" allowOverlap="1" wp14:anchorId="2BD850D8" wp14:editId="24A249F5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3062605" cy="191770"/>
                            <wp:effectExtent l="13970" t="6350" r="28575" b="20955"/>
                            <wp:wrapNone/>
                            <wp:docPr id="51" name="Text Box 3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6260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D850D8" id="Text Box 331" o:spid="_x0000_s1114" type="#_x0000_t202" style="position:absolute;left:0;text-align:left;margin-left:3.25pt;margin-top:4pt;width:241.15pt;height:15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1F1104" w:rsidRPr="001F1104" w:rsidTr="00630324">
              <w:trPr>
                <w:trHeight w:val="279"/>
              </w:trPr>
              <w:tc>
                <w:tcPr>
                  <w:tcW w:w="5161" w:type="dxa"/>
                  <w:gridSpan w:val="3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nil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630324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>Barrio o Urbanización</w:t>
                  </w:r>
                </w:p>
              </w:tc>
              <w:tc>
                <w:tcPr>
                  <w:tcW w:w="5333" w:type="dxa"/>
                  <w:gridSpan w:val="3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630324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>Barrio o Urbanización</w:t>
                  </w:r>
                </w:p>
              </w:tc>
            </w:tr>
            <w:tr w:rsidR="001F1104" w:rsidRPr="001F1104" w:rsidTr="00630324">
              <w:trPr>
                <w:trHeight w:val="465"/>
              </w:trPr>
              <w:tc>
                <w:tcPr>
                  <w:tcW w:w="5161" w:type="dxa"/>
                  <w:gridSpan w:val="3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nil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B945A8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112" behindDoc="0" locked="0" layoutInCell="1" allowOverlap="1" wp14:anchorId="00FC0D88" wp14:editId="609FBF7E">
                            <wp:simplePos x="0" y="0"/>
                            <wp:positionH relativeFrom="column">
                              <wp:posOffset>32385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3062605" cy="191770"/>
                            <wp:effectExtent l="13970" t="12065" r="28575" b="24765"/>
                            <wp:wrapNone/>
                            <wp:docPr id="50" name="Text Box 3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6260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FC0D88" id="Text Box 325" o:spid="_x0000_s1115" type="#_x0000_t202" style="position:absolute;left:0;text-align:left;margin-left:2.55pt;margin-top:3.2pt;width:241.15pt;height:15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333" w:type="dxa"/>
                  <w:gridSpan w:val="3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B945A8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304" behindDoc="0" locked="0" layoutInCell="1" allowOverlap="1" wp14:anchorId="6B82419A" wp14:editId="7F1BADC6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3062605" cy="191770"/>
                            <wp:effectExtent l="13970" t="13970" r="28575" b="22860"/>
                            <wp:wrapNone/>
                            <wp:docPr id="49" name="Text Box 3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6260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82419A" id="Text Box 330" o:spid="_x0000_s1116" type="#_x0000_t202" style="position:absolute;left:0;text-align:left;margin-left:3.25pt;margin-top:4.1pt;width:241.15pt;height:15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1F1104" w:rsidRPr="00BC7502" w:rsidTr="00630324">
              <w:trPr>
                <w:trHeight w:val="235"/>
              </w:trPr>
              <w:tc>
                <w:tcPr>
                  <w:tcW w:w="5161" w:type="dxa"/>
                  <w:gridSpan w:val="3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nil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630324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>Calle y Número o Apartado</w:t>
                  </w:r>
                </w:p>
              </w:tc>
              <w:tc>
                <w:tcPr>
                  <w:tcW w:w="5333" w:type="dxa"/>
                  <w:gridSpan w:val="3"/>
                  <w:tcBorders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630324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>Calle y Número o Apartado</w:t>
                  </w:r>
                </w:p>
              </w:tc>
            </w:tr>
            <w:tr w:rsidR="001F1104" w:rsidRPr="00BC7502" w:rsidTr="00630324">
              <w:trPr>
                <w:trHeight w:val="465"/>
              </w:trPr>
              <w:tc>
                <w:tcPr>
                  <w:tcW w:w="169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B945A8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184" behindDoc="0" locked="0" layoutInCell="1" allowOverlap="1" wp14:anchorId="63E67672" wp14:editId="1B5AD473">
                            <wp:simplePos x="0" y="0"/>
                            <wp:positionH relativeFrom="column">
                              <wp:posOffset>-24765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976630" cy="191770"/>
                            <wp:effectExtent l="13970" t="12700" r="28575" b="24130"/>
                            <wp:wrapNone/>
                            <wp:docPr id="48" name="Text Box 3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7663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E67672" id="Text Box 327" o:spid="_x0000_s1117" type="#_x0000_t202" style="position:absolute;left:0;text-align:left;margin-left:-1.95pt;margin-top:4.2pt;width:76.9pt;height:15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B945A8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232" behindDoc="0" locked="0" layoutInCell="1" allowOverlap="1" wp14:anchorId="0694FBE0" wp14:editId="1C8F676A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976630" cy="191770"/>
                            <wp:effectExtent l="12065" t="12700" r="20955" b="24130"/>
                            <wp:wrapNone/>
                            <wp:docPr id="47" name="Text Box 3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7663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94FBE0" id="Text Box 328" o:spid="_x0000_s1118" type="#_x0000_t202" style="position:absolute;left:0;text-align:left;margin-left:-1.55pt;margin-top:4.2pt;width:76.9pt;height:15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B945A8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280" behindDoc="0" locked="0" layoutInCell="1" allowOverlap="1" wp14:anchorId="447F1956" wp14:editId="5AFBCB30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976630" cy="191770"/>
                            <wp:effectExtent l="10160" t="12700" r="22860" b="24130"/>
                            <wp:wrapNone/>
                            <wp:docPr id="46" name="Text Box 3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7663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7F1956" id="Text Box 329" o:spid="_x0000_s1119" type="#_x0000_t202" style="position:absolute;left:0;text-align:left;margin-left:.15pt;margin-top:4.2pt;width:76.9pt;height:15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758" w:type="dxa"/>
                  <w:tcBorders>
                    <w:left w:val="single" w:sz="4" w:space="0" w:color="BFBFBF" w:themeColor="background1" w:themeShade="BF"/>
                    <w:right w:val="single" w:sz="2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B945A8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400" behindDoc="0" locked="0" layoutInCell="1" allowOverlap="1" wp14:anchorId="08AECD34" wp14:editId="3502F26C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976630" cy="191770"/>
                            <wp:effectExtent l="13970" t="12700" r="28575" b="24130"/>
                            <wp:wrapNone/>
                            <wp:docPr id="45" name="Text Box 3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7663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AECD34" id="Text Box 332" o:spid="_x0000_s1120" type="#_x0000_t202" style="position:absolute;left:0;text-align:left;margin-left:-1.25pt;margin-top:4.2pt;width:76.9pt;height:15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688" w:type="dxa"/>
                  <w:tcBorders>
                    <w:left w:val="single" w:sz="2" w:space="0" w:color="BFBFBF" w:themeColor="background1" w:themeShade="BF"/>
                    <w:right w:val="single" w:sz="2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B945A8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448" behindDoc="0" locked="0" layoutInCell="1" allowOverlap="1" wp14:anchorId="4D1AEB5B" wp14:editId="1CC3DEE6">
                            <wp:simplePos x="0" y="0"/>
                            <wp:positionH relativeFrom="column">
                              <wp:posOffset>-27305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976630" cy="191770"/>
                            <wp:effectExtent l="13970" t="12700" r="28575" b="24130"/>
                            <wp:wrapNone/>
                            <wp:docPr id="44" name="Text Box 3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7663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1AEB5B" id="Text Box 333" o:spid="_x0000_s1121" type="#_x0000_t202" style="position:absolute;left:0;text-align:left;margin-left:-2.15pt;margin-top:4.2pt;width:76.9pt;height:15.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887" w:type="dxa"/>
                  <w:tcBorders>
                    <w:left w:val="single" w:sz="2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B945A8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472" behindDoc="0" locked="0" layoutInCell="1" allowOverlap="1" wp14:anchorId="214AD30E" wp14:editId="4E8F8E16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976630" cy="191770"/>
                            <wp:effectExtent l="13970" t="12700" r="28575" b="24130"/>
                            <wp:wrapNone/>
                            <wp:docPr id="43" name="Text Box 3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7663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4AD30E" id="Text Box 334" o:spid="_x0000_s1122" type="#_x0000_t202" style="position:absolute;left:0;text-align:left;margin-left:-1.05pt;margin-top:4.2pt;width:76.9pt;height:15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1F1104" w:rsidRPr="001F1104" w:rsidTr="00630324">
              <w:trPr>
                <w:trHeight w:val="309"/>
              </w:trPr>
              <w:tc>
                <w:tcPr>
                  <w:tcW w:w="1699" w:type="dxa"/>
                  <w:tcBorders>
                    <w:left w:val="single" w:sz="4" w:space="0" w:color="BFBFBF" w:themeColor="background1" w:themeShade="BF"/>
                    <w:bottom w:val="nil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630324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>Ciudad o Pueblo</w:t>
                  </w:r>
                </w:p>
              </w:tc>
              <w:tc>
                <w:tcPr>
                  <w:tcW w:w="1733" w:type="dxa"/>
                  <w:tcBorders>
                    <w:left w:val="single" w:sz="4" w:space="0" w:color="BFBFBF" w:themeColor="background1" w:themeShade="BF"/>
                    <w:bottom w:val="nil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630324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>Estado País</w:t>
                  </w:r>
                </w:p>
              </w:tc>
              <w:tc>
                <w:tcPr>
                  <w:tcW w:w="1729" w:type="dxa"/>
                  <w:tcBorders>
                    <w:left w:val="single" w:sz="4" w:space="0" w:color="BFBFBF" w:themeColor="background1" w:themeShade="BF"/>
                    <w:bottom w:val="nil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630324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>Zip Code</w:t>
                  </w:r>
                </w:p>
              </w:tc>
              <w:tc>
                <w:tcPr>
                  <w:tcW w:w="1758" w:type="dxa"/>
                  <w:tcBorders>
                    <w:left w:val="single" w:sz="4" w:space="0" w:color="BFBFBF" w:themeColor="background1" w:themeShade="BF"/>
                    <w:bottom w:val="nil"/>
                    <w:right w:val="single" w:sz="2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630324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>Ciudad o Pueblo</w:t>
                  </w:r>
                </w:p>
              </w:tc>
              <w:tc>
                <w:tcPr>
                  <w:tcW w:w="1688" w:type="dxa"/>
                  <w:tcBorders>
                    <w:left w:val="single" w:sz="2" w:space="0" w:color="BFBFBF" w:themeColor="background1" w:themeShade="BF"/>
                    <w:bottom w:val="nil"/>
                    <w:right w:val="single" w:sz="2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630324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>Estado País</w:t>
                  </w:r>
                </w:p>
              </w:tc>
              <w:tc>
                <w:tcPr>
                  <w:tcW w:w="1887" w:type="dxa"/>
                  <w:tcBorders>
                    <w:left w:val="single" w:sz="2" w:space="0" w:color="BFBFBF" w:themeColor="background1" w:themeShade="BF"/>
                    <w:bottom w:val="nil"/>
                    <w:right w:val="single" w:sz="4" w:space="0" w:color="BFBFBF" w:themeColor="background1" w:themeShade="BF"/>
                  </w:tcBorders>
                  <w:shd w:val="clear" w:color="auto" w:fill="auto"/>
                </w:tcPr>
                <w:p w:rsidR="00630324" w:rsidRPr="001F1104" w:rsidRDefault="00630324" w:rsidP="00FE7E2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>Zip Code</w:t>
                  </w:r>
                </w:p>
              </w:tc>
            </w:tr>
          </w:tbl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  <w:tr w:rsidR="001F1104" w:rsidRPr="001F1104" w:rsidTr="00630324">
        <w:trPr>
          <w:trHeight w:val="71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  <w:tr w:rsidR="001F1104" w:rsidRPr="001F1104" w:rsidTr="00630324">
        <w:trPr>
          <w:trHeight w:val="71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67C34" w:rsidRPr="001F1104" w:rsidRDefault="00667C34" w:rsidP="00667C34">
            <w:pPr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</w:p>
          <w:p w:rsidR="00667C34" w:rsidRPr="001F1104" w:rsidRDefault="00667C34" w:rsidP="00667C34">
            <w:pPr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</w:p>
          <w:p w:rsidR="00667C34" w:rsidRPr="001F1104" w:rsidRDefault="00667C34" w:rsidP="00667C34">
            <w:pPr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</w:p>
          <w:p w:rsidR="00667C34" w:rsidRPr="001F1104" w:rsidRDefault="00667C34" w:rsidP="00667C34">
            <w:pPr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</w:pPr>
          </w:p>
          <w:p w:rsidR="00630324" w:rsidRPr="001F1104" w:rsidRDefault="00630324" w:rsidP="00667C3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B48F5">
              <w:rPr>
                <w:rFonts w:ascii="Verdana" w:hAnsi="Verdana" w:cs="Verdana"/>
                <w:w w:val="104"/>
                <w:sz w:val="18"/>
                <w:szCs w:val="18"/>
                <w:highlight w:val="yellow"/>
                <w:lang w:val="es-ES"/>
              </w:rPr>
              <w:t>3</w:t>
            </w:r>
            <w:r w:rsidR="00667C34" w:rsidRPr="001B48F5">
              <w:rPr>
                <w:rFonts w:ascii="Verdana" w:hAnsi="Verdana" w:cs="Verdana"/>
                <w:w w:val="104"/>
                <w:sz w:val="18"/>
                <w:szCs w:val="18"/>
                <w:highlight w:val="yellow"/>
                <w:lang w:val="es-ES"/>
              </w:rPr>
              <w:t>9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. ¿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uá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tas</w:t>
            </w:r>
            <w:r w:rsidRPr="001F1104">
              <w:rPr>
                <w:rFonts w:ascii="Verdana" w:hAnsi="Verdana" w:cs="Verdana"/>
                <w:spacing w:val="6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h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6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or</w:t>
            </w:r>
            <w:r w:rsidRPr="001F1104">
              <w:rPr>
                <w:rFonts w:ascii="Verdana" w:hAnsi="Verdana" w:cs="Verdana"/>
                <w:spacing w:val="6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bCs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6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de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ica</w:t>
            </w:r>
            <w:r w:rsidRPr="001F1104">
              <w:rPr>
                <w:rFonts w:ascii="Verdana" w:hAnsi="Verdana" w:cs="Verdana"/>
                <w:spacing w:val="6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6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6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g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ie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ntes</w:t>
            </w:r>
            <w:r w:rsidRPr="001F1104">
              <w:rPr>
                <w:rFonts w:ascii="Verdana" w:hAnsi="Verdana" w:cs="Verdana"/>
                <w:spacing w:val="6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tiv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ad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spacing w:val="6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6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6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á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ti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ca</w:t>
            </w:r>
            <w:r w:rsidRPr="001F1104">
              <w:rPr>
                <w:rFonts w:ascii="Verdana" w:hAnsi="Verdana" w:cs="Verdana"/>
                <w:spacing w:val="6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6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profesi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ti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v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id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spacing w:val="7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lac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na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as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?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spacing w:val="-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term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ne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as</w:t>
            </w:r>
            <w:r w:rsidRPr="001F1104">
              <w:rPr>
                <w:rFonts w:ascii="Verdana" w:hAnsi="Verdana" w:cs="Verdana"/>
                <w:spacing w:val="7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ac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v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q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ue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de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ac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do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al</w:t>
            </w:r>
            <w:r w:rsidRPr="001F1104">
              <w:rPr>
                <w:rFonts w:ascii="Verdana" w:hAnsi="Verdana" w:cs="Verdana"/>
                <w:spacing w:val="2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po</w:t>
            </w:r>
            <w:r w:rsidRPr="001F1104">
              <w:rPr>
                <w:rFonts w:ascii="Verdana" w:hAnsi="Verdana" w:cs="Verdana"/>
                <w:spacing w:val="2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de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ba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2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que</w:t>
            </w:r>
            <w:r w:rsidRPr="001F1104">
              <w:rPr>
                <w:rFonts w:ascii="Verdana" w:hAnsi="Verdana" w:cs="Verdana"/>
                <w:spacing w:val="2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iza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en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la</w:t>
            </w:r>
            <w:r w:rsidRPr="001F1104">
              <w:rPr>
                <w:rFonts w:ascii="Verdana" w:hAnsi="Verdana" w:cs="Verdana"/>
                <w:spacing w:val="2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rofes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ón.</w:t>
            </w:r>
            <w:r w:rsidRPr="001F1104">
              <w:rPr>
                <w:rFonts w:ascii="Verdana" w:hAnsi="Verdana" w:cs="Verdana"/>
                <w:spacing w:val="2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2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hor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2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en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el</w:t>
            </w:r>
            <w:r w:rsidRPr="001F1104">
              <w:rPr>
                <w:rFonts w:ascii="Verdana" w:hAnsi="Verdana" w:cs="Verdana"/>
                <w:spacing w:val="2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spacing w:val="2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sp</w:t>
            </w:r>
            <w:r w:rsidRPr="001F1104">
              <w:rPr>
                <w:rFonts w:ascii="Verdana" w:hAnsi="Verdana" w:cs="Verdana"/>
                <w:spacing w:val="2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cio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2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la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iz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q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ui</w:t>
            </w:r>
            <w:r w:rsidRPr="001F1104">
              <w:rPr>
                <w:rFonts w:ascii="Verdana" w:hAnsi="Verdana" w:cs="Verdana"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w w:val="104"/>
                <w:sz w:val="18"/>
                <w:szCs w:val="18"/>
                <w:lang w:val="es-ES"/>
              </w:rPr>
              <w:t>rda.</w:t>
            </w:r>
          </w:p>
        </w:tc>
      </w:tr>
      <w:tr w:rsidR="001F1104" w:rsidRPr="001F1104" w:rsidTr="00630324">
        <w:trPr>
          <w:trHeight w:val="71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895" w:type="dxa"/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6930"/>
            </w:tblGrid>
            <w:tr w:rsidR="001F1104" w:rsidRPr="001F1104" w:rsidTr="00630324">
              <w:tc>
                <w:tcPr>
                  <w:tcW w:w="1080" w:type="dxa"/>
                </w:tcPr>
                <w:p w:rsidR="00630324" w:rsidRPr="001F1104" w:rsidRDefault="00630324" w:rsidP="0063032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>Horas</w:t>
                  </w:r>
                </w:p>
              </w:tc>
              <w:tc>
                <w:tcPr>
                  <w:tcW w:w="6930" w:type="dxa"/>
                </w:tcPr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Verdana" w:hAnsi="Verdana"/>
                      <w:b/>
                      <w:noProof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b/>
                      <w:noProof/>
                      <w:sz w:val="18"/>
                      <w:szCs w:val="18"/>
                      <w:lang w:val="es-PR"/>
                    </w:rPr>
                    <w:t>Actividades</w:t>
                  </w:r>
                </w:p>
              </w:tc>
            </w:tr>
            <w:tr w:rsidR="001F1104" w:rsidRPr="00BC7502" w:rsidTr="00630324">
              <w:trPr>
                <w:trHeight w:val="324"/>
              </w:trPr>
              <w:tc>
                <w:tcPr>
                  <w:tcW w:w="1080" w:type="dxa"/>
                  <w:tcBorders>
                    <w:bottom w:val="single" w:sz="2" w:space="0" w:color="BFBFBF" w:themeColor="background1" w:themeShade="BF"/>
                    <w:right w:val="single" w:sz="2" w:space="0" w:color="BFBFBF" w:themeColor="background1" w:themeShade="BF"/>
                  </w:tcBorders>
                </w:tcPr>
                <w:p w:rsidR="00630324" w:rsidRPr="001F1104" w:rsidRDefault="00B945A8" w:rsidP="00FC7060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0496" behindDoc="0" locked="0" layoutInCell="1" allowOverlap="1" wp14:anchorId="744ABF33" wp14:editId="7296063A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561975" cy="191770"/>
                            <wp:effectExtent l="9525" t="10160" r="28575" b="26670"/>
                            <wp:wrapNone/>
                            <wp:docPr id="42" name="Text Box 3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1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4ABF33" id="Text Box 335" o:spid="_x0000_s1123" type="#_x0000_t202" style="position:absolute;margin-left:-2.4pt;margin-top:4.45pt;width:44.25pt;height:15.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30" w:type="dxa"/>
                  <w:tcBorders>
                    <w:left w:val="single" w:sz="2" w:space="0" w:color="BFBFBF" w:themeColor="background1" w:themeShade="BF"/>
                    <w:bottom w:val="single" w:sz="2" w:space="0" w:color="BFBFBF" w:themeColor="background1" w:themeShade="BF"/>
                  </w:tcBorders>
                </w:tcPr>
                <w:p w:rsidR="00630324" w:rsidRPr="001F1104" w:rsidRDefault="00630324" w:rsidP="00630324">
                  <w:pPr>
                    <w:pStyle w:val="ListParagraph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es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c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ac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en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.</w:t>
                  </w:r>
                </w:p>
                <w:p w:rsidR="00630324" w:rsidRPr="001F1104" w:rsidRDefault="00630324" w:rsidP="00FC7060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</w:p>
              </w:tc>
            </w:tr>
            <w:tr w:rsidR="001F1104" w:rsidRPr="00BC7502" w:rsidTr="00630324">
              <w:trPr>
                <w:trHeight w:val="360"/>
              </w:trPr>
              <w:tc>
                <w:tcPr>
                  <w:tcW w:w="1080" w:type="dxa"/>
                  <w:tcBorders>
                    <w:top w:val="single" w:sz="2" w:space="0" w:color="BFBFBF" w:themeColor="background1" w:themeShade="BF"/>
                    <w:bottom w:val="single" w:sz="2" w:space="0" w:color="BFBFBF" w:themeColor="background1" w:themeShade="BF"/>
                    <w:right w:val="single" w:sz="2" w:space="0" w:color="BFBFBF" w:themeColor="background1" w:themeShade="BF"/>
                  </w:tcBorders>
                </w:tcPr>
                <w:p w:rsidR="00630324" w:rsidRPr="001F1104" w:rsidRDefault="00B945A8" w:rsidP="00FC7060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520" behindDoc="0" locked="0" layoutInCell="1" allowOverlap="1" wp14:anchorId="0079E545" wp14:editId="5F5D47D4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561975" cy="191770"/>
                            <wp:effectExtent l="9525" t="9525" r="28575" b="27305"/>
                            <wp:wrapNone/>
                            <wp:docPr id="41" name="Text Box 3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1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79E545" id="Text Box 336" o:spid="_x0000_s1124" type="#_x0000_t202" style="position:absolute;margin-left:-2.4pt;margin-top:4.75pt;width:44.25pt;height:15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30" w:type="dxa"/>
                  <w:tcBorders>
                    <w:top w:val="single" w:sz="2" w:space="0" w:color="BFBFBF" w:themeColor="background1" w:themeShade="BF"/>
                    <w:left w:val="single" w:sz="2" w:space="0" w:color="BFBFBF" w:themeColor="background1" w:themeShade="BF"/>
                    <w:bottom w:val="single" w:sz="2" w:space="0" w:color="BFBFBF" w:themeColor="background1" w:themeShade="BF"/>
                  </w:tcBorders>
                </w:tcPr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b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.</w:t>
                  </w:r>
                  <w:r w:rsidRPr="001F1104">
                    <w:rPr>
                      <w:rFonts w:ascii="Verdana" w:hAnsi="Verdana" w:cs="Verdana"/>
                      <w:spacing w:val="99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es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an</w:t>
                  </w:r>
                  <w:r w:rsidRPr="001F1104">
                    <w:rPr>
                      <w:rFonts w:ascii="Verdana" w:hAnsi="Verdana" w:cs="Verdana"/>
                      <w:spacing w:val="2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or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en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ón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2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er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v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en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y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/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omu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.</w:t>
                  </w:r>
                </w:p>
                <w:p w:rsidR="00630324" w:rsidRPr="001F1104" w:rsidRDefault="00630324" w:rsidP="00FC7060">
                  <w:pPr>
                    <w:rPr>
                      <w:rFonts w:ascii="Verdana" w:hAnsi="Verdana"/>
                      <w:noProof/>
                      <w:sz w:val="18"/>
                      <w:szCs w:val="18"/>
                      <w:lang w:val="es-PR"/>
                    </w:rPr>
                  </w:pPr>
                </w:p>
              </w:tc>
            </w:tr>
            <w:tr w:rsidR="001F1104" w:rsidRPr="00BC7502" w:rsidTr="00630324">
              <w:trPr>
                <w:trHeight w:val="324"/>
              </w:trPr>
              <w:tc>
                <w:tcPr>
                  <w:tcW w:w="1080" w:type="dxa"/>
                  <w:tcBorders>
                    <w:top w:val="single" w:sz="2" w:space="0" w:color="BFBFBF" w:themeColor="background1" w:themeShade="BF"/>
                    <w:bottom w:val="single" w:sz="2" w:space="0" w:color="BFBFBF" w:themeColor="background1" w:themeShade="BF"/>
                    <w:right w:val="single" w:sz="2" w:space="0" w:color="BFBFBF" w:themeColor="background1" w:themeShade="BF"/>
                  </w:tcBorders>
                </w:tcPr>
                <w:p w:rsidR="00630324" w:rsidRPr="001F1104" w:rsidRDefault="00B945A8" w:rsidP="00FC7060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 wp14:anchorId="18997FF6" wp14:editId="53CECD8B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561975" cy="191770"/>
                            <wp:effectExtent l="9525" t="6350" r="28575" b="20955"/>
                            <wp:wrapNone/>
                            <wp:docPr id="40" name="Text Box 3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1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997FF6" id="Text Box 339" o:spid="_x0000_s1125" type="#_x0000_t202" style="position:absolute;margin-left:-2.4pt;margin-top:4.15pt;width:44.25pt;height:15.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30" w:type="dxa"/>
                  <w:tcBorders>
                    <w:top w:val="single" w:sz="2" w:space="0" w:color="BFBFBF" w:themeColor="background1" w:themeShade="BF"/>
                    <w:left w:val="single" w:sz="2" w:space="0" w:color="BFBFBF" w:themeColor="background1" w:themeShade="BF"/>
                    <w:bottom w:val="single" w:sz="2" w:space="0" w:color="BFBFBF" w:themeColor="background1" w:themeShade="BF"/>
                  </w:tcBorders>
                </w:tcPr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c.</w:t>
                  </w:r>
                  <w:r w:rsidRPr="001F1104">
                    <w:rPr>
                      <w:rFonts w:ascii="Verdana" w:hAnsi="Verdana" w:cs="Verdana"/>
                      <w:spacing w:val="114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m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2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 xml:space="preserve">s 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f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lt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v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os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y</w:t>
                  </w:r>
                  <w:r w:rsidRPr="001F1104">
                    <w:rPr>
                      <w:rFonts w:ascii="Verdana" w:hAnsi="Verdana" w:cs="Verdana"/>
                      <w:spacing w:val="2"/>
                      <w:w w:val="99"/>
                      <w:sz w:val="18"/>
                      <w:szCs w:val="18"/>
                      <w:lang w:val="es-ES"/>
                    </w:rPr>
                    <w:t>/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g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as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ti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.</w:t>
                  </w:r>
                </w:p>
              </w:tc>
            </w:tr>
            <w:tr w:rsidR="001F1104" w:rsidRPr="00BC7502" w:rsidTr="00630324">
              <w:trPr>
                <w:trHeight w:val="384"/>
              </w:trPr>
              <w:tc>
                <w:tcPr>
                  <w:tcW w:w="1080" w:type="dxa"/>
                  <w:tcBorders>
                    <w:top w:val="single" w:sz="2" w:space="0" w:color="BFBFBF" w:themeColor="background1" w:themeShade="BF"/>
                    <w:bottom w:val="single" w:sz="2" w:space="0" w:color="BFBFBF" w:themeColor="background1" w:themeShade="BF"/>
                    <w:right w:val="single" w:sz="2" w:space="0" w:color="BFBFBF" w:themeColor="background1" w:themeShade="BF"/>
                  </w:tcBorders>
                </w:tcPr>
                <w:p w:rsidR="00630324" w:rsidRPr="001F1104" w:rsidRDefault="00B945A8" w:rsidP="00FC7060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616" behindDoc="0" locked="0" layoutInCell="1" allowOverlap="1" wp14:anchorId="3FB02AC8" wp14:editId="646619F7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561975" cy="191770"/>
                            <wp:effectExtent l="9525" t="8255" r="28575" b="28575"/>
                            <wp:wrapNone/>
                            <wp:docPr id="39" name="Text Box 3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1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B02AC8" id="Text Box 340" o:spid="_x0000_s1126" type="#_x0000_t202" style="position:absolute;margin-left:-2.4pt;margin-top:4.35pt;width:44.25pt;height:15.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30" w:type="dxa"/>
                  <w:tcBorders>
                    <w:top w:val="single" w:sz="2" w:space="0" w:color="BFBFBF" w:themeColor="background1" w:themeShade="BF"/>
                    <w:left w:val="single" w:sz="2" w:space="0" w:color="BFBFBF" w:themeColor="background1" w:themeShade="BF"/>
                    <w:bottom w:val="single" w:sz="2" w:space="0" w:color="BFBFBF" w:themeColor="background1" w:themeShade="BF"/>
                  </w:tcBorders>
                </w:tcPr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.</w:t>
                  </w:r>
                  <w:r w:rsidRPr="001F1104">
                    <w:rPr>
                      <w:rFonts w:ascii="Verdana" w:hAnsi="Verdana" w:cs="Verdana"/>
                      <w:spacing w:val="99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omer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o,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m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f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us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a.</w:t>
                  </w:r>
                </w:p>
                <w:p w:rsidR="00630324" w:rsidRPr="001F1104" w:rsidRDefault="00630324" w:rsidP="00FC7060">
                  <w:pPr>
                    <w:rPr>
                      <w:rFonts w:ascii="Verdana" w:hAnsi="Verdana"/>
                      <w:noProof/>
                      <w:sz w:val="18"/>
                      <w:szCs w:val="18"/>
                      <w:lang w:val="es-PR"/>
                    </w:rPr>
                  </w:pPr>
                </w:p>
              </w:tc>
            </w:tr>
            <w:tr w:rsidR="001F1104" w:rsidRPr="00BC7502" w:rsidTr="00630324">
              <w:trPr>
                <w:trHeight w:val="384"/>
              </w:trPr>
              <w:tc>
                <w:tcPr>
                  <w:tcW w:w="1080" w:type="dxa"/>
                  <w:tcBorders>
                    <w:top w:val="single" w:sz="2" w:space="0" w:color="BFBFBF" w:themeColor="background1" w:themeShade="BF"/>
                    <w:bottom w:val="single" w:sz="2" w:space="0" w:color="BFBFBF" w:themeColor="background1" w:themeShade="BF"/>
                    <w:right w:val="single" w:sz="2" w:space="0" w:color="BFBFBF" w:themeColor="background1" w:themeShade="BF"/>
                  </w:tcBorders>
                </w:tcPr>
                <w:p w:rsidR="00630324" w:rsidRPr="001F1104" w:rsidRDefault="00B945A8" w:rsidP="00FC7060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640" behindDoc="0" locked="0" layoutInCell="1" allowOverlap="1" wp14:anchorId="3BFEF45E" wp14:editId="3EF1999C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561975" cy="191770"/>
                            <wp:effectExtent l="9525" t="6350" r="28575" b="20955"/>
                            <wp:wrapNone/>
                            <wp:docPr id="38" name="Text Box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1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FEF45E" id="Text Box 341" o:spid="_x0000_s1127" type="#_x0000_t202" style="position:absolute;margin-left:-2.4pt;margin-top:3.8pt;width:44.25pt;height:15.1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30" w:type="dxa"/>
                  <w:tcBorders>
                    <w:top w:val="single" w:sz="2" w:space="0" w:color="BFBFBF" w:themeColor="background1" w:themeShade="BF"/>
                    <w:left w:val="single" w:sz="2" w:space="0" w:color="BFBFBF" w:themeColor="background1" w:themeShade="BF"/>
                    <w:bottom w:val="single" w:sz="2" w:space="0" w:color="BFBFBF" w:themeColor="background1" w:themeShade="BF"/>
                  </w:tcBorders>
                </w:tcPr>
                <w:p w:rsidR="00630324" w:rsidRPr="001F1104" w:rsidRDefault="00630324" w:rsidP="00B945A8">
                  <w:pPr>
                    <w:widowControl w:val="0"/>
                    <w:autoSpaceDE w:val="0"/>
                    <w:autoSpaceDN w:val="0"/>
                    <w:adjustRightInd w:val="0"/>
                    <w:spacing w:line="241" w:lineRule="auto"/>
                    <w:ind w:left="342" w:right="796" w:hanging="342"/>
                    <w:rPr>
                      <w:rFonts w:ascii="Verdana" w:hAnsi="Verdana"/>
                      <w:noProof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e.</w:t>
                  </w:r>
                  <w:r w:rsidRPr="001F1104">
                    <w:rPr>
                      <w:rFonts w:ascii="Verdana" w:hAnsi="Verdana" w:cs="Verdana"/>
                      <w:spacing w:val="103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nc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ns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eñ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z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(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 xml:space="preserve">e 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ref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q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u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s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ese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m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ña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om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ofe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sor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en una</w:t>
                  </w:r>
                  <w:r w:rsidRPr="001F1104">
                    <w:rPr>
                      <w:rFonts w:ascii="Verdana" w:hAnsi="Verdana" w:cs="Verdana"/>
                      <w:spacing w:val="2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ns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ón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e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v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)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.</w:t>
                  </w:r>
                </w:p>
              </w:tc>
            </w:tr>
            <w:tr w:rsidR="001F1104" w:rsidRPr="00BC7502" w:rsidTr="00630324">
              <w:trPr>
                <w:trHeight w:val="360"/>
              </w:trPr>
              <w:tc>
                <w:tcPr>
                  <w:tcW w:w="1080" w:type="dxa"/>
                  <w:tcBorders>
                    <w:top w:val="single" w:sz="2" w:space="0" w:color="BFBFBF" w:themeColor="background1" w:themeShade="BF"/>
                    <w:bottom w:val="single" w:sz="2" w:space="0" w:color="BFBFBF" w:themeColor="background1" w:themeShade="BF"/>
                    <w:right w:val="single" w:sz="2" w:space="0" w:color="BFBFBF" w:themeColor="background1" w:themeShade="BF"/>
                  </w:tcBorders>
                </w:tcPr>
                <w:p w:rsidR="00630324" w:rsidRPr="001F1104" w:rsidRDefault="00B945A8" w:rsidP="00FC7060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664" behindDoc="0" locked="0" layoutInCell="1" allowOverlap="1" wp14:anchorId="559EB8E2" wp14:editId="45278D51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561975" cy="191770"/>
                            <wp:effectExtent l="9525" t="13335" r="28575" b="23495"/>
                            <wp:wrapNone/>
                            <wp:docPr id="37" name="Text Box 3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1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9EB8E2" id="Text Box 342" o:spid="_x0000_s1128" type="#_x0000_t202" style="position:absolute;margin-left:-2.4pt;margin-top:4.65pt;width:44.25pt;height:15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30" w:type="dxa"/>
                  <w:tcBorders>
                    <w:top w:val="single" w:sz="2" w:space="0" w:color="BFBFBF" w:themeColor="background1" w:themeShade="BF"/>
                    <w:left w:val="single" w:sz="2" w:space="0" w:color="BFBFBF" w:themeColor="background1" w:themeShade="BF"/>
                    <w:bottom w:val="single" w:sz="2" w:space="0" w:color="BFBFBF" w:themeColor="background1" w:themeShade="BF"/>
                  </w:tcBorders>
                </w:tcPr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spacing w:after="10" w:line="20" w:lineRule="exact"/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</w:pPr>
                </w:p>
                <w:p w:rsidR="00630324" w:rsidRPr="001F1104" w:rsidRDefault="00630324" w:rsidP="00CA6F48">
                  <w:pPr>
                    <w:widowControl w:val="0"/>
                    <w:autoSpaceDE w:val="0"/>
                    <w:autoSpaceDN w:val="0"/>
                    <w:adjustRightInd w:val="0"/>
                    <w:ind w:left="342" w:right="715" w:hanging="342"/>
                    <w:rPr>
                      <w:rFonts w:ascii="Verdana" w:hAnsi="Verdana"/>
                      <w:noProof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f.</w:t>
                  </w:r>
                  <w:r w:rsidRPr="001F1104">
                    <w:rPr>
                      <w:rFonts w:ascii="Verdana" w:hAnsi="Verdana" w:cs="Verdana"/>
                      <w:spacing w:val="139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ram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 xml:space="preserve">o 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(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l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y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em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2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om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2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rs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 xml:space="preserve">o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cac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ón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con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u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 a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ra</w:t>
                  </w:r>
                  <w:r w:rsidRPr="001F1104">
                    <w:rPr>
                      <w:rFonts w:ascii="Verdana" w:hAnsi="Verdana" w:cs="Verdana"/>
                      <w:spacing w:val="2"/>
                      <w:sz w:val="18"/>
                      <w:szCs w:val="18"/>
                      <w:lang w:val="es-ES"/>
                    </w:rPr>
                    <w:t>m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e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v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)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.</w:t>
                  </w:r>
                </w:p>
              </w:tc>
            </w:tr>
            <w:tr w:rsidR="001F1104" w:rsidRPr="00BC7502" w:rsidTr="00630324">
              <w:trPr>
                <w:trHeight w:val="236"/>
              </w:trPr>
              <w:tc>
                <w:tcPr>
                  <w:tcW w:w="1080" w:type="dxa"/>
                  <w:tcBorders>
                    <w:top w:val="single" w:sz="2" w:space="0" w:color="BFBFBF" w:themeColor="background1" w:themeShade="BF"/>
                    <w:bottom w:val="single" w:sz="2" w:space="0" w:color="BFBFBF" w:themeColor="background1" w:themeShade="BF"/>
                    <w:right w:val="single" w:sz="2" w:space="0" w:color="BFBFBF" w:themeColor="background1" w:themeShade="BF"/>
                  </w:tcBorders>
                </w:tcPr>
                <w:p w:rsidR="00630324" w:rsidRPr="001F1104" w:rsidRDefault="00B945A8" w:rsidP="00FC7060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0" locked="0" layoutInCell="1" allowOverlap="1" wp14:anchorId="196546C0" wp14:editId="5D5803EC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561975" cy="191770"/>
                            <wp:effectExtent l="9525" t="10795" r="28575" b="26035"/>
                            <wp:wrapNone/>
                            <wp:docPr id="36" name="Text Box 3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1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6546C0" id="Text Box 343" o:spid="_x0000_s1129" type="#_x0000_t202" style="position:absolute;margin-left:-2.4pt;margin-top:5.6pt;width:44.25pt;height:15.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30" w:type="dxa"/>
                  <w:tcBorders>
                    <w:top w:val="single" w:sz="2" w:space="0" w:color="BFBFBF" w:themeColor="background1" w:themeShade="BF"/>
                    <w:left w:val="single" w:sz="2" w:space="0" w:color="BFBFBF" w:themeColor="background1" w:themeShade="BF"/>
                    <w:bottom w:val="single" w:sz="2" w:space="0" w:color="BFBFBF" w:themeColor="background1" w:themeShade="BF"/>
                  </w:tcBorders>
                </w:tcPr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spacing w:after="11" w:line="20" w:lineRule="exact"/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</w:pPr>
                </w:p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g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.</w:t>
                  </w:r>
                  <w:r w:rsidRPr="001F1104">
                    <w:rPr>
                      <w:rFonts w:ascii="Verdana" w:hAnsi="Verdana" w:cs="Verdana"/>
                      <w:spacing w:val="99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m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ra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ón,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Su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p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rv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-1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ón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pacing w:val="2"/>
                      <w:sz w:val="18"/>
                      <w:szCs w:val="18"/>
                      <w:lang w:val="es-ES"/>
                    </w:rPr>
                    <w:t>y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/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 xml:space="preserve">o 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o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r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d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ó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n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.</w:t>
                  </w:r>
                </w:p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1F1104" w:rsidRPr="001F1104" w:rsidTr="00630324">
              <w:trPr>
                <w:trHeight w:val="480"/>
              </w:trPr>
              <w:tc>
                <w:tcPr>
                  <w:tcW w:w="1080" w:type="dxa"/>
                  <w:tcBorders>
                    <w:top w:val="single" w:sz="2" w:space="0" w:color="BFBFBF" w:themeColor="background1" w:themeShade="BF"/>
                    <w:bottom w:val="single" w:sz="2" w:space="0" w:color="BFBFBF" w:themeColor="background1" w:themeShade="BF"/>
                    <w:right w:val="single" w:sz="2" w:space="0" w:color="BFBFBF" w:themeColor="background1" w:themeShade="BF"/>
                  </w:tcBorders>
                </w:tcPr>
                <w:p w:rsidR="00630324" w:rsidRPr="001F1104" w:rsidRDefault="00B945A8" w:rsidP="00FC7060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 wp14:anchorId="149B5C37" wp14:editId="272D578A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561975" cy="191770"/>
                            <wp:effectExtent l="9525" t="11430" r="28575" b="25400"/>
                            <wp:wrapNone/>
                            <wp:docPr id="35" name="Text Box 3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1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9B5C37" id="Text Box 337" o:spid="_x0000_s1130" type="#_x0000_t202" style="position:absolute;margin-left:-2.4pt;margin-top:4.45pt;width:44.25pt;height:15.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30" w:type="dxa"/>
                  <w:tcBorders>
                    <w:top w:val="single" w:sz="2" w:space="0" w:color="BFBFBF" w:themeColor="background1" w:themeShade="BF"/>
                    <w:left w:val="single" w:sz="2" w:space="0" w:color="BFBFBF" w:themeColor="background1" w:themeShade="BF"/>
                    <w:bottom w:val="single" w:sz="2" w:space="0" w:color="BFBFBF" w:themeColor="background1" w:themeShade="BF"/>
                  </w:tcBorders>
                </w:tcPr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spacing w:after="1" w:line="180" w:lineRule="exact"/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</w:pPr>
                </w:p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h.</w:t>
                  </w:r>
                  <w:r w:rsidRPr="001F1104">
                    <w:rPr>
                      <w:rFonts w:ascii="Verdana" w:hAnsi="Verdana" w:cs="Verdana"/>
                      <w:spacing w:val="97"/>
                      <w:sz w:val="18"/>
                      <w:szCs w:val="18"/>
                      <w:lang w:val="es-ES"/>
                    </w:rPr>
                    <w:t xml:space="preserve"> 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nv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e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s</w:t>
                  </w:r>
                  <w:r w:rsidRPr="001F1104">
                    <w:rPr>
                      <w:rFonts w:ascii="Verdana" w:hAnsi="Verdana" w:cs="Verdana"/>
                      <w:spacing w:val="1"/>
                      <w:w w:val="99"/>
                      <w:sz w:val="18"/>
                      <w:szCs w:val="18"/>
                      <w:lang w:val="es-ES"/>
                    </w:rPr>
                    <w:t>t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ig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a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1F1104">
                    <w:rPr>
                      <w:rFonts w:ascii="Verdana" w:hAnsi="Verdana" w:cs="Verdana"/>
                      <w:w w:val="99"/>
                      <w:sz w:val="18"/>
                      <w:szCs w:val="18"/>
                      <w:lang w:val="es-ES"/>
                    </w:rPr>
                    <w:t>i</w:t>
                  </w:r>
                  <w:r w:rsidRPr="001F1104">
                    <w:rPr>
                      <w:rFonts w:ascii="Verdana" w:hAnsi="Verdana" w:cs="Verdana"/>
                      <w:spacing w:val="1"/>
                      <w:sz w:val="18"/>
                      <w:szCs w:val="18"/>
                      <w:lang w:val="es-ES"/>
                    </w:rPr>
                    <w:t>ó</w:t>
                  </w: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>n.</w:t>
                  </w:r>
                </w:p>
              </w:tc>
            </w:tr>
            <w:tr w:rsidR="001F1104" w:rsidRPr="001F1104" w:rsidTr="00630324">
              <w:trPr>
                <w:trHeight w:val="400"/>
              </w:trPr>
              <w:tc>
                <w:tcPr>
                  <w:tcW w:w="1080" w:type="dxa"/>
                  <w:tcBorders>
                    <w:top w:val="single" w:sz="2" w:space="0" w:color="BFBFBF" w:themeColor="background1" w:themeShade="BF"/>
                    <w:right w:val="single" w:sz="2" w:space="0" w:color="BFBFBF" w:themeColor="background1" w:themeShade="BF"/>
                  </w:tcBorders>
                </w:tcPr>
                <w:p w:rsidR="00630324" w:rsidRPr="001F1104" w:rsidRDefault="00B945A8" w:rsidP="00FC7060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568" behindDoc="0" locked="0" layoutInCell="1" allowOverlap="1" wp14:anchorId="11840D65" wp14:editId="1202A161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561975" cy="191770"/>
                            <wp:effectExtent l="9525" t="6985" r="28575" b="29845"/>
                            <wp:wrapNone/>
                            <wp:docPr id="34" name="Text Box 3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1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840D65" id="Text Box 338" o:spid="_x0000_s1131" type="#_x0000_t202" style="position:absolute;margin-left:-2.4pt;margin-top:3.85pt;width:44.25pt;height:15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30" w:type="dxa"/>
                  <w:tcBorders>
                    <w:top w:val="single" w:sz="2" w:space="0" w:color="BFBFBF" w:themeColor="background1" w:themeShade="BF"/>
                    <w:left w:val="single" w:sz="2" w:space="0" w:color="BFBFBF" w:themeColor="background1" w:themeShade="BF"/>
                  </w:tcBorders>
                </w:tcPr>
                <w:p w:rsidR="00630324" w:rsidRPr="001F1104" w:rsidRDefault="00B945A8" w:rsidP="00630324">
                  <w:pPr>
                    <w:pStyle w:val="ListParagraph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712" behindDoc="0" locked="0" layoutInCell="1" allowOverlap="1" wp14:anchorId="09F5B6DF" wp14:editId="32753811">
                            <wp:simplePos x="0" y="0"/>
                            <wp:positionH relativeFrom="column">
                              <wp:posOffset>1074420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3171825" cy="137160"/>
                            <wp:effectExtent l="9525" t="5715" r="28575" b="28575"/>
                            <wp:wrapNone/>
                            <wp:docPr id="33" name="Text Box 3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71825" cy="137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F5B6DF" id="Text Box 344" o:spid="_x0000_s1132" type="#_x0000_t202" style="position:absolute;left:0;text-align:left;margin-left:84.6pt;margin-top:.75pt;width:249.75pt;height:10.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30324"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 xml:space="preserve">Otras </w:t>
                  </w:r>
                </w:p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/>
                      <w:sz w:val="18"/>
                      <w:szCs w:val="18"/>
                      <w:lang w:val="es-ES"/>
                    </w:rPr>
                  </w:pPr>
                  <w:r w:rsidRPr="001F1104">
                    <w:rPr>
                      <w:rFonts w:ascii="Verdana" w:hAnsi="Verdana" w:cs="Verdana"/>
                      <w:sz w:val="18"/>
                      <w:szCs w:val="18"/>
                      <w:lang w:val="es-ES"/>
                    </w:rPr>
                    <w:t xml:space="preserve">                                                   Especifique</w:t>
                  </w:r>
                </w:p>
              </w:tc>
            </w:tr>
            <w:tr w:rsidR="001F1104" w:rsidRPr="001F1104" w:rsidTr="00630324">
              <w:tc>
                <w:tcPr>
                  <w:tcW w:w="1080" w:type="dxa"/>
                </w:tcPr>
                <w:p w:rsidR="00630324" w:rsidRPr="001F1104" w:rsidRDefault="00B945A8" w:rsidP="00FC7060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736" behindDoc="0" locked="0" layoutInCell="1" allowOverlap="1" wp14:anchorId="55F4C0B6" wp14:editId="2991EC79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561975" cy="191770"/>
                            <wp:effectExtent l="9525" t="5715" r="28575" b="21590"/>
                            <wp:wrapNone/>
                            <wp:docPr id="32" name="Text Box 3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197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F4C0B6" id="Text Box 345" o:spid="_x0000_s1133" type="#_x0000_t202" style="position:absolute;margin-left:-2.4pt;margin-top:1.65pt;width:44.25pt;height:15.1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30" w:type="dxa"/>
                </w:tcPr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</w:pPr>
                  <w:r w:rsidRPr="001F1104"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Total de Horas</w:t>
                  </w:r>
                </w:p>
                <w:p w:rsidR="00630324" w:rsidRPr="001F1104" w:rsidRDefault="00630324" w:rsidP="00630324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Verdana" w:hAnsi="Verdana"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  <w:tr w:rsidR="001F1104" w:rsidRPr="001F1104" w:rsidTr="00BB2991">
        <w:trPr>
          <w:trHeight w:val="89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4"/>
                <w:szCs w:val="4"/>
                <w:lang w:val="es-PR"/>
              </w:rPr>
            </w:pPr>
          </w:p>
        </w:tc>
      </w:tr>
      <w:tr w:rsidR="001F1104" w:rsidRPr="001F1104" w:rsidTr="00630324">
        <w:trPr>
          <w:trHeight w:val="71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630324" w:rsidRPr="001B48F5" w:rsidRDefault="00630324" w:rsidP="00630324">
            <w:pPr>
              <w:rPr>
                <w:rFonts w:ascii="Verdana" w:hAnsi="Verdana"/>
                <w:b/>
                <w:sz w:val="18"/>
                <w:szCs w:val="18"/>
                <w:highlight w:val="yellow"/>
                <w:lang w:val="es-PR"/>
              </w:rPr>
            </w:pPr>
            <w:r w:rsidRPr="001B48F5">
              <w:rPr>
                <w:rFonts w:ascii="Verdana" w:hAnsi="Verdana"/>
                <w:b/>
                <w:sz w:val="18"/>
                <w:szCs w:val="18"/>
                <w:highlight w:val="yellow"/>
                <w:lang w:val="es-PR"/>
              </w:rPr>
              <w:t>III. Información General</w:t>
            </w:r>
          </w:p>
        </w:tc>
      </w:tr>
      <w:tr w:rsidR="001F1104" w:rsidRPr="001F1104" w:rsidTr="00630324">
        <w:trPr>
          <w:trHeight w:val="49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9BBB59" w:themeFill="accent3"/>
            <w:vAlign w:val="center"/>
          </w:tcPr>
          <w:p w:rsidR="00630324" w:rsidRPr="001B48F5" w:rsidRDefault="00630324" w:rsidP="00FC7060">
            <w:pPr>
              <w:rPr>
                <w:rFonts w:ascii="Verdana" w:hAnsi="Verdana"/>
                <w:sz w:val="12"/>
                <w:szCs w:val="12"/>
                <w:highlight w:val="yellow"/>
                <w:lang w:val="es-PR"/>
              </w:rPr>
            </w:pPr>
          </w:p>
        </w:tc>
      </w:tr>
      <w:tr w:rsidR="001F1104" w:rsidRPr="00BC7502" w:rsidTr="00630324">
        <w:trPr>
          <w:trHeight w:val="125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1B48F5" w:rsidRDefault="00630324">
            <w:pPr>
              <w:rPr>
                <w:sz w:val="2"/>
                <w:szCs w:val="2"/>
              </w:rPr>
            </w:pPr>
          </w:p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1F1104" w:rsidRPr="001B48F5" w:rsidTr="004276C9">
              <w:trPr>
                <w:trHeight w:val="2419"/>
                <w:tblCellSpacing w:w="7" w:type="dxa"/>
              </w:trPr>
              <w:tc>
                <w:tcPr>
                  <w:tcW w:w="4986" w:type="pc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24" w:rsidRPr="001B48F5" w:rsidRDefault="00B945A8" w:rsidP="00630324">
                  <w:pPr>
                    <w:spacing w:line="360" w:lineRule="auto"/>
                    <w:ind w:left="421" w:hanging="421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368" behindDoc="0" locked="0" layoutInCell="1" allowOverlap="1" wp14:anchorId="5E299614" wp14:editId="7C6F58F9">
                            <wp:simplePos x="0" y="0"/>
                            <wp:positionH relativeFrom="column">
                              <wp:posOffset>2839085</wp:posOffset>
                            </wp:positionH>
                            <wp:positionV relativeFrom="paragraph">
                              <wp:posOffset>203200</wp:posOffset>
                            </wp:positionV>
                            <wp:extent cx="2066925" cy="208915"/>
                            <wp:effectExtent l="9525" t="9525" r="28575" b="29210"/>
                            <wp:wrapNone/>
                            <wp:docPr id="31" name="Text Box 3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299614" id="Text Box 361" o:spid="_x0000_s1134" type="#_x0000_t202" style="position:absolute;left:0;text-align:left;margin-left:223.55pt;margin-top:16pt;width:162.75pt;height:16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7248" behindDoc="0" locked="0" layoutInCell="1" allowOverlap="1" wp14:anchorId="56B5553F" wp14:editId="0594376B">
                            <wp:simplePos x="0" y="0"/>
                            <wp:positionH relativeFrom="column">
                              <wp:posOffset>467360</wp:posOffset>
                            </wp:positionH>
                            <wp:positionV relativeFrom="paragraph">
                              <wp:posOffset>203200</wp:posOffset>
                            </wp:positionV>
                            <wp:extent cx="2066925" cy="208915"/>
                            <wp:effectExtent l="9525" t="9525" r="28575" b="29210"/>
                            <wp:wrapNone/>
                            <wp:docPr id="30" name="Text Box 3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B5553F" id="Text Box 359" o:spid="_x0000_s1135" type="#_x0000_t202" style="position:absolute;left:0;text-align:left;margin-left:36.8pt;margin-top:16pt;width:162.75pt;height:16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67C34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40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. a. ¿Ha practicado su profesión ilegalmente en Puerto Rico o en algún otro estado o país?  </w:t>
                  </w:r>
                  <w:r w:rsidR="00630324" w:rsidRPr="001B48F5">
                    <w:rPr>
                      <w:rFonts w:ascii="Verdana" w:hAnsi="Verdana"/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Sí      </w:t>
                  </w:r>
                  <w:r w:rsidR="00630324" w:rsidRPr="001B48F5">
                    <w:rPr>
                      <w:rFonts w:ascii="Verdana" w:hAnsi="Verdana"/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No </w:t>
                  </w:r>
                  <w:r w:rsidR="00630324"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                  </w:t>
                  </w:r>
                </w:p>
                <w:p w:rsidR="00630324" w:rsidRPr="001B48F5" w:rsidRDefault="00630324" w:rsidP="00630324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</w:t>
                  </w:r>
                </w:p>
                <w:p w:rsidR="00630324" w:rsidRPr="001B48F5" w:rsidRDefault="00630324" w:rsidP="00630324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País                                         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Ciudad</w:t>
                  </w:r>
                </w:p>
                <w:p w:rsidR="00630324" w:rsidRPr="001B48F5" w:rsidRDefault="00B945A8" w:rsidP="00630324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 wp14:anchorId="221EBC12" wp14:editId="1021BADC">
                            <wp:simplePos x="0" y="0"/>
                            <wp:positionH relativeFrom="column">
                              <wp:posOffset>2839085</wp:posOffset>
                            </wp:positionH>
                            <wp:positionV relativeFrom="paragraph">
                              <wp:posOffset>422910</wp:posOffset>
                            </wp:positionV>
                            <wp:extent cx="2066925" cy="208915"/>
                            <wp:effectExtent l="9525" t="13335" r="28575" b="25400"/>
                            <wp:wrapNone/>
                            <wp:docPr id="29" name="Text Box 3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1EBC12" id="Text Box 366" o:spid="_x0000_s1136" type="#_x0000_t202" style="position:absolute;left:0;text-align:left;margin-left:223.55pt;margin-top:33.3pt;width:162.75pt;height:16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464" behindDoc="0" locked="0" layoutInCell="1" allowOverlap="1" wp14:anchorId="790A45DD" wp14:editId="1A27151E">
                            <wp:simplePos x="0" y="0"/>
                            <wp:positionH relativeFrom="column">
                              <wp:posOffset>467360</wp:posOffset>
                            </wp:positionH>
                            <wp:positionV relativeFrom="paragraph">
                              <wp:posOffset>422910</wp:posOffset>
                            </wp:positionV>
                            <wp:extent cx="2066925" cy="208915"/>
                            <wp:effectExtent l="9525" t="13335" r="28575" b="25400"/>
                            <wp:wrapNone/>
                            <wp:docPr id="28" name="Text Box 3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0A45DD" id="Text Box 365" o:spid="_x0000_s1137" type="#_x0000_t202" style="position:absolute;left:0;text-align:left;margin-left:36.8pt;margin-top:33.3pt;width:162.75pt;height:16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4</w:t>
                  </w:r>
                  <w:r w:rsidR="00667C34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1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.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¿Ha sido acusado(a) o convicto(a) de algún crimen o delito grave o menos grave en Puerto Rico o en algún estado o país?  </w:t>
                  </w:r>
                  <w:r w:rsidR="00630324" w:rsidRPr="001B48F5">
                    <w:rPr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Sí      </w:t>
                  </w:r>
                  <w:r w:rsidR="00630324" w:rsidRPr="001B48F5">
                    <w:rPr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No </w:t>
                  </w:r>
                  <w:r w:rsidR="00630324"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</w:t>
                  </w:r>
                </w:p>
                <w:p w:rsidR="00630324" w:rsidRPr="001B48F5" w:rsidRDefault="00630324" w:rsidP="00630324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</w:p>
                <w:p w:rsidR="00630324" w:rsidRPr="001B48F5" w:rsidRDefault="00630324" w:rsidP="004276C9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</w:t>
                  </w:r>
                  <w:r w:rsidR="004276C9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País                         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Ciudad</w:t>
                  </w:r>
                </w:p>
              </w:tc>
            </w:tr>
          </w:tbl>
          <w:p w:rsidR="00630324" w:rsidRPr="001B48F5" w:rsidRDefault="00630324" w:rsidP="00630324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  <w:lang w:val="es-PR"/>
              </w:rPr>
            </w:pPr>
          </w:p>
          <w:p w:rsidR="00630324" w:rsidRPr="001B48F5" w:rsidRDefault="00630324" w:rsidP="00630324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  <w:lang w:val="es-PR"/>
              </w:rPr>
            </w:pPr>
          </w:p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1F1104" w:rsidRPr="001B48F5" w:rsidTr="004276C9">
              <w:trPr>
                <w:trHeight w:val="1393"/>
                <w:tblCellSpacing w:w="7" w:type="dxa"/>
              </w:trPr>
              <w:tc>
                <w:tcPr>
                  <w:tcW w:w="4915" w:type="pc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24" w:rsidRPr="001B48F5" w:rsidRDefault="00B945A8" w:rsidP="00630324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  <w:highlight w:val="yellow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6861CDAD" wp14:editId="0B1C6561">
                            <wp:simplePos x="0" y="0"/>
                            <wp:positionH relativeFrom="column">
                              <wp:posOffset>2877185</wp:posOffset>
                            </wp:positionH>
                            <wp:positionV relativeFrom="paragraph">
                              <wp:posOffset>417195</wp:posOffset>
                            </wp:positionV>
                            <wp:extent cx="2066925" cy="208915"/>
                            <wp:effectExtent l="9525" t="8890" r="28575" b="29845"/>
                            <wp:wrapNone/>
                            <wp:docPr id="27" name="Text Box 3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61CDAD" id="Text Box 368" o:spid="_x0000_s1138" type="#_x0000_t202" style="position:absolute;left:0;text-align:left;margin-left:226.55pt;margin-top:32.85pt;width:162.75pt;height:16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5B69F38F" wp14:editId="0AB18D12">
                            <wp:simplePos x="0" y="0"/>
                            <wp:positionH relativeFrom="column">
                              <wp:posOffset>505460</wp:posOffset>
                            </wp:positionH>
                            <wp:positionV relativeFrom="paragraph">
                              <wp:posOffset>417195</wp:posOffset>
                            </wp:positionV>
                            <wp:extent cx="2066925" cy="208915"/>
                            <wp:effectExtent l="9525" t="8890" r="28575" b="29845"/>
                            <wp:wrapNone/>
                            <wp:docPr id="26" name="Text Box 3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69F38F" id="Text Box 367" o:spid="_x0000_s1139" type="#_x0000_t202" style="position:absolute;left:0;text-align:left;margin-left:39.8pt;margin-top:32.85pt;width:162.75pt;height:16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4</w:t>
                  </w:r>
                  <w:r w:rsidR="00667C34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2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.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¿Ha estado usted bajo tratamiento médico por haber dependido o utilizado drogas o alcohol en Puerto Rico o en algún otro estado o país?  </w:t>
                  </w:r>
                  <w:r w:rsidR="00630324" w:rsidRPr="001B48F5">
                    <w:rPr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Sí      </w:t>
                  </w:r>
                  <w:r w:rsidR="00630324" w:rsidRPr="001B48F5">
                    <w:rPr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No </w:t>
                  </w:r>
                  <w:r w:rsidR="00630324"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                 </w:t>
                  </w:r>
                </w:p>
                <w:p w:rsidR="00630324" w:rsidRPr="001B48F5" w:rsidRDefault="00630324" w:rsidP="00630324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</w:t>
                  </w:r>
                </w:p>
                <w:p w:rsidR="00630324" w:rsidRPr="001B48F5" w:rsidRDefault="00630324" w:rsidP="004276C9">
                  <w:pPr>
                    <w:spacing w:line="360" w:lineRule="auto"/>
                    <w:jc w:val="both"/>
                    <w:rPr>
                      <w:rFonts w:ascii="Verdana" w:hAnsi="Verdana"/>
                      <w:sz w:val="10"/>
                      <w:szCs w:val="10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</w:t>
                  </w:r>
                  <w:r w:rsidR="004276C9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País                                        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Ciudad</w:t>
                  </w:r>
                </w:p>
              </w:tc>
            </w:tr>
          </w:tbl>
          <w:p w:rsidR="00630324" w:rsidRPr="001B48F5" w:rsidRDefault="00630324" w:rsidP="00630324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  <w:lang w:val="es-PR"/>
              </w:rPr>
            </w:pPr>
          </w:p>
          <w:p w:rsidR="00630324" w:rsidRPr="001B48F5" w:rsidRDefault="00630324" w:rsidP="00630324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  <w:lang w:val="es-PR"/>
              </w:rPr>
            </w:pPr>
          </w:p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1F1104" w:rsidRPr="001B48F5" w:rsidTr="00FE7E2B">
              <w:trPr>
                <w:tblCellSpacing w:w="7" w:type="dxa"/>
              </w:trPr>
              <w:tc>
                <w:tcPr>
                  <w:tcW w:w="4920" w:type="pc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24" w:rsidRPr="001B48F5" w:rsidRDefault="00B945A8" w:rsidP="00630324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587D9007" wp14:editId="640B47FD">
                            <wp:simplePos x="0" y="0"/>
                            <wp:positionH relativeFrom="column">
                              <wp:posOffset>448945</wp:posOffset>
                            </wp:positionH>
                            <wp:positionV relativeFrom="paragraph">
                              <wp:posOffset>600075</wp:posOffset>
                            </wp:positionV>
                            <wp:extent cx="2066925" cy="208915"/>
                            <wp:effectExtent l="10160" t="8255" r="27940" b="20955"/>
                            <wp:wrapNone/>
                            <wp:docPr id="25" name="Text Box 3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7D9007" id="Text Box 369" o:spid="_x0000_s1140" type="#_x0000_t202" style="position:absolute;left:0;text-align:left;margin-left:35.35pt;margin-top:47.25pt;width:162.75pt;height:1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1FD5A0E2" wp14:editId="6189CE20">
                            <wp:simplePos x="0" y="0"/>
                            <wp:positionH relativeFrom="column">
                              <wp:posOffset>2820670</wp:posOffset>
                            </wp:positionH>
                            <wp:positionV relativeFrom="paragraph">
                              <wp:posOffset>600075</wp:posOffset>
                            </wp:positionV>
                            <wp:extent cx="2066925" cy="208915"/>
                            <wp:effectExtent l="10160" t="8255" r="27940" b="20955"/>
                            <wp:wrapNone/>
                            <wp:docPr id="24" name="Text Box 3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D5A0E2" id="Text Box 370" o:spid="_x0000_s1141" type="#_x0000_t202" style="position:absolute;left:0;text-align:left;margin-left:222.1pt;margin-top:47.25pt;width:162.75pt;height:1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4</w:t>
                  </w:r>
                  <w:r w:rsidR="00667C34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3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.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¿Ha sido acusado(a), convicto(a) o declarado culpable (alegación de culpabilidad) por ejercer ilegalmente su profesión o alguna especialidad o profesión no certificada por las Juntas, en Puerto Rico o en algún estado o país?  </w:t>
                  </w:r>
                  <w:r w:rsidR="00630324" w:rsidRPr="001B48F5">
                    <w:rPr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22"/>
                      <w:szCs w:val="18"/>
                      <w:lang w:val="es-PR"/>
                    </w:rPr>
                    <w:t xml:space="preserve">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Sí      </w:t>
                  </w:r>
                  <w:r w:rsidR="00630324" w:rsidRPr="001B48F5">
                    <w:rPr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No </w:t>
                  </w:r>
                  <w:r w:rsidR="00630324"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                 </w:t>
                  </w:r>
                </w:p>
                <w:p w:rsidR="00FE7E2B" w:rsidRPr="001B48F5" w:rsidRDefault="00FE7E2B" w:rsidP="00FE7E2B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</w:p>
                <w:p w:rsidR="00630324" w:rsidRPr="001B48F5" w:rsidRDefault="00FE7E2B" w:rsidP="00FE7E2B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</w:t>
                  </w:r>
                  <w:r w:rsidR="007821B8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País                                     </w:t>
                  </w:r>
                  <w:r w:rsidR="007821B8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Ciudad</w:t>
                  </w:r>
                </w:p>
              </w:tc>
            </w:tr>
          </w:tbl>
          <w:p w:rsidR="00630324" w:rsidRPr="001B48F5" w:rsidRDefault="00630324" w:rsidP="00630324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</w:rPr>
            </w:pPr>
          </w:p>
          <w:p w:rsidR="00630324" w:rsidRPr="001B48F5" w:rsidRDefault="00630324" w:rsidP="00630324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1F1104" w:rsidRPr="001B48F5" w:rsidTr="00FE7E2B">
              <w:trPr>
                <w:tblCellSpacing w:w="7" w:type="dxa"/>
              </w:trPr>
              <w:tc>
                <w:tcPr>
                  <w:tcW w:w="4927" w:type="pc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24" w:rsidRPr="001B48F5" w:rsidRDefault="00B945A8" w:rsidP="00630324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7EB57B29" wp14:editId="1342D66C">
                            <wp:simplePos x="0" y="0"/>
                            <wp:positionH relativeFrom="column">
                              <wp:posOffset>2877185</wp:posOffset>
                            </wp:positionH>
                            <wp:positionV relativeFrom="paragraph">
                              <wp:posOffset>417830</wp:posOffset>
                            </wp:positionV>
                            <wp:extent cx="2066925" cy="208915"/>
                            <wp:effectExtent l="9525" t="6985" r="28575" b="22225"/>
                            <wp:wrapNone/>
                            <wp:docPr id="23" name="Text Box 3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B57B29" id="Text Box 372" o:spid="_x0000_s1142" type="#_x0000_t202" style="position:absolute;left:0;text-align:left;margin-left:226.55pt;margin-top:32.9pt;width:162.75pt;height:16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0628B0E6" wp14:editId="62171BDA">
                            <wp:simplePos x="0" y="0"/>
                            <wp:positionH relativeFrom="column">
                              <wp:posOffset>505460</wp:posOffset>
                            </wp:positionH>
                            <wp:positionV relativeFrom="paragraph">
                              <wp:posOffset>417830</wp:posOffset>
                            </wp:positionV>
                            <wp:extent cx="2066925" cy="208915"/>
                            <wp:effectExtent l="9525" t="6985" r="28575" b="22225"/>
                            <wp:wrapNone/>
                            <wp:docPr id="22" name="Text Box 3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28B0E6" id="Text Box 371" o:spid="_x0000_s1143" type="#_x0000_t202" style="position:absolute;left:0;text-align:left;margin-left:39.8pt;margin-top:32.9pt;width:162.75pt;height:16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4</w:t>
                  </w:r>
                  <w:r w:rsidR="00667C34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4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.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¿Desde su último registro de licencia, ha sido usted demandado(a) por impericia profesional en Puerto Rico o en algún estado o país?  </w:t>
                  </w:r>
                  <w:r w:rsidR="00630324" w:rsidRPr="001B48F5">
                    <w:rPr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Sí      </w:t>
                  </w:r>
                  <w:r w:rsidR="00630324" w:rsidRPr="001B48F5">
                    <w:rPr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No </w:t>
                  </w:r>
                  <w:r w:rsidR="00630324"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                 </w:t>
                  </w:r>
                </w:p>
                <w:p w:rsidR="00FE7E2B" w:rsidRPr="001B48F5" w:rsidRDefault="00630324" w:rsidP="00630324">
                  <w:pPr>
                    <w:jc w:val="both"/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  </w:t>
                  </w:r>
                </w:p>
                <w:p w:rsidR="007821B8" w:rsidRPr="001B48F5" w:rsidRDefault="00FE7E2B" w:rsidP="00630324">
                  <w:pPr>
                    <w:jc w:val="both"/>
                    <w:rPr>
                      <w:rFonts w:ascii="Verdana" w:hAnsi="Verdana"/>
                      <w:sz w:val="10"/>
                      <w:szCs w:val="10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</w:t>
                  </w:r>
                </w:p>
                <w:p w:rsidR="00E458F3" w:rsidRPr="001B48F5" w:rsidRDefault="007821B8" w:rsidP="00BB2991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      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País                          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Ciudad</w:t>
                  </w:r>
                </w:p>
                <w:p w:rsidR="00E458F3" w:rsidRPr="001B48F5" w:rsidRDefault="00E458F3" w:rsidP="00BB2991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</w:p>
                <w:p w:rsidR="00E458F3" w:rsidRPr="001B48F5" w:rsidRDefault="00E458F3" w:rsidP="00BB2991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</w:p>
                <w:p w:rsidR="00E458F3" w:rsidRPr="001B48F5" w:rsidRDefault="00E458F3" w:rsidP="00BB2991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</w:p>
                <w:p w:rsidR="00E458F3" w:rsidRPr="001B48F5" w:rsidRDefault="00E458F3" w:rsidP="00BB2991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</w:p>
                <w:p w:rsidR="00BB2991" w:rsidRPr="001B48F5" w:rsidRDefault="00FE7E2B" w:rsidP="00BB2991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4</w:t>
                  </w:r>
                  <w:r w:rsidR="00667C34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5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.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>¿Desde su último registro de licencia, ha recibido usted alguna sentencia o ha transado una reclamación por impericia profesional en Puerto Rico o en algún estado o país?</w:t>
                  </w:r>
                  <w:r w:rsidR="00BB2991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</w:t>
                  </w:r>
                  <w:r w:rsidR="00BB2991" w:rsidRPr="001B48F5">
                    <w:rPr>
                      <w:rFonts w:ascii="Verdana" w:hAnsi="Verdana"/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BB2991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Sí      </w:t>
                  </w:r>
                  <w:r w:rsidR="00BB2991" w:rsidRPr="001B48F5">
                    <w:rPr>
                      <w:rFonts w:ascii="Verdana" w:hAnsi="Verdana"/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BB2991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No </w:t>
                  </w:r>
                  <w:r w:rsidR="00BB2991"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 </w:t>
                  </w:r>
                  <w:r w:rsidR="00BB2991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</w:t>
                  </w:r>
                </w:p>
                <w:p w:rsidR="00630324" w:rsidRPr="001B48F5" w:rsidRDefault="00B945A8" w:rsidP="00630324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2B947228" wp14:editId="78EC3AF3">
                            <wp:simplePos x="0" y="0"/>
                            <wp:positionH relativeFrom="column">
                              <wp:posOffset>505460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2066925" cy="208915"/>
                            <wp:effectExtent l="9525" t="12700" r="28575" b="26035"/>
                            <wp:wrapNone/>
                            <wp:docPr id="21" name="Text Box 3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947228" id="Text Box 373" o:spid="_x0000_s1144" type="#_x0000_t202" style="position:absolute;left:0;text-align:left;margin-left:39.8pt;margin-top:3.25pt;width:162.75pt;height:16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199E74FD" wp14:editId="6EFAD95C">
                            <wp:simplePos x="0" y="0"/>
                            <wp:positionH relativeFrom="column">
                              <wp:posOffset>2877185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2066925" cy="208915"/>
                            <wp:effectExtent l="9525" t="12700" r="28575" b="26035"/>
                            <wp:wrapNone/>
                            <wp:docPr id="20" name="Text Box 3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9E74FD" id="Text Box 374" o:spid="_x0000_s1145" type="#_x0000_t202" style="position:absolute;left:0;text-align:left;margin-left:226.55pt;margin-top:3.25pt;width:162.75pt;height:16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FE7E2B" w:rsidRPr="001B48F5" w:rsidRDefault="00FE7E2B" w:rsidP="00FE7E2B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</w:t>
                  </w:r>
                </w:p>
                <w:p w:rsidR="00630324" w:rsidRPr="001B48F5" w:rsidRDefault="00FE7E2B" w:rsidP="00630324">
                  <w:pPr>
                    <w:jc w:val="both"/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</w:t>
                  </w:r>
                  <w:r w:rsidR="007821B8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País                                </w:t>
                  </w:r>
                  <w:r w:rsidR="007821B8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Ciudad</w:t>
                  </w:r>
                </w:p>
              </w:tc>
            </w:tr>
          </w:tbl>
          <w:p w:rsidR="00630324" w:rsidRPr="001B48F5" w:rsidRDefault="00630324" w:rsidP="00630324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  <w:lang w:val="es-PR"/>
              </w:rPr>
            </w:pPr>
          </w:p>
          <w:p w:rsidR="00630324" w:rsidRPr="001B48F5" w:rsidRDefault="00630324" w:rsidP="00630324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  <w:lang w:val="es-PR"/>
              </w:rPr>
            </w:pPr>
          </w:p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1F1104" w:rsidRPr="001B48F5" w:rsidTr="00FE7E2B">
              <w:trPr>
                <w:tblCellSpacing w:w="7" w:type="dxa"/>
              </w:trPr>
              <w:tc>
                <w:tcPr>
                  <w:tcW w:w="4985" w:type="pc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24" w:rsidRPr="001B48F5" w:rsidRDefault="00FE7E2B" w:rsidP="00FE7E2B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4</w:t>
                  </w:r>
                  <w:r w:rsidR="00BB2991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6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.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¿Ha sido usted arrestado, acusado, encarcelado o colocado en probatoria por cualquier caso radicado en su contra por cualquier violación de ley, reglamento u ordenanza en Puerto Rico o en algún estado o país?     </w:t>
                  </w:r>
                  <w:r w:rsidR="007821B8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</w:t>
                  </w:r>
                  <w:r w:rsidR="00630324" w:rsidRPr="001B48F5">
                    <w:rPr>
                      <w:rFonts w:ascii="Verdana" w:hAnsi="Verdana"/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22"/>
                      <w:szCs w:val="18"/>
                      <w:lang w:val="es-PR"/>
                    </w:rPr>
                    <w:t xml:space="preserve">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Sí      </w:t>
                  </w:r>
                  <w:r w:rsidR="00630324" w:rsidRPr="001B48F5">
                    <w:rPr>
                      <w:rFonts w:ascii="Verdana" w:hAnsi="Verdana"/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No </w:t>
                  </w:r>
                  <w:r w:rsidR="00630324"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                 </w:t>
                  </w:r>
                </w:p>
                <w:p w:rsidR="00FE7E2B" w:rsidRPr="001B48F5" w:rsidRDefault="00B945A8" w:rsidP="00630324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 wp14:anchorId="28719B41" wp14:editId="295DD7C5">
                            <wp:simplePos x="0" y="0"/>
                            <wp:positionH relativeFrom="column">
                              <wp:posOffset>505460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2066925" cy="208915"/>
                            <wp:effectExtent l="9525" t="11430" r="28575" b="27305"/>
                            <wp:wrapNone/>
                            <wp:docPr id="19" name="Text Box 3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719B41" id="Text Box 375" o:spid="_x0000_s1146" type="#_x0000_t202" style="position:absolute;left:0;text-align:left;margin-left:39.8pt;margin-top:-.3pt;width:162.75pt;height:16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088" behindDoc="0" locked="0" layoutInCell="1" allowOverlap="1" wp14:anchorId="102B5B2A" wp14:editId="6A550F61">
                            <wp:simplePos x="0" y="0"/>
                            <wp:positionH relativeFrom="column">
                              <wp:posOffset>2877185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2066925" cy="208915"/>
                            <wp:effectExtent l="9525" t="11430" r="28575" b="27305"/>
                            <wp:wrapNone/>
                            <wp:docPr id="18" name="Text Box 3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02B5B2A" id="Text Box 376" o:spid="_x0000_s1147" type="#_x0000_t202" style="position:absolute;left:0;text-align:left;margin-left:226.55pt;margin-top:-.3pt;width:162.75pt;height:16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</w:t>
                  </w:r>
                </w:p>
                <w:p w:rsidR="00FE7E2B" w:rsidRPr="001B48F5" w:rsidRDefault="00FE7E2B" w:rsidP="00FE7E2B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</w:t>
                  </w:r>
                </w:p>
                <w:p w:rsidR="00FE7E2B" w:rsidRPr="001B48F5" w:rsidRDefault="00FE7E2B" w:rsidP="00FE7E2B">
                  <w:pPr>
                    <w:jc w:val="both"/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</w:t>
                  </w:r>
                  <w:r w:rsidR="007821B8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País                                        </w:t>
                  </w:r>
                  <w:r w:rsidR="007821B8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Ciudad</w:t>
                  </w:r>
                </w:p>
                <w:p w:rsidR="00630324" w:rsidRPr="001B48F5" w:rsidRDefault="00630324" w:rsidP="00630324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</w:p>
                <w:p w:rsidR="00630324" w:rsidRPr="001B48F5" w:rsidRDefault="00B945A8" w:rsidP="00630324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208" behindDoc="0" locked="0" layoutInCell="1" allowOverlap="1" wp14:anchorId="5C3BF41F" wp14:editId="03113B15">
                            <wp:simplePos x="0" y="0"/>
                            <wp:positionH relativeFrom="column">
                              <wp:posOffset>2877185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2066925" cy="208915"/>
                            <wp:effectExtent l="9525" t="8890" r="28575" b="29845"/>
                            <wp:wrapNone/>
                            <wp:docPr id="17" name="Text Box 3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3BF41F" id="Text Box 378" o:spid="_x0000_s1148" type="#_x0000_t202" style="position:absolute;left:0;text-align:left;margin-left:226.55pt;margin-top:12.75pt;width:162.75pt;height:16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136" behindDoc="0" locked="0" layoutInCell="1" allowOverlap="1" wp14:anchorId="471444BC" wp14:editId="6F9DAB4D">
                            <wp:simplePos x="0" y="0"/>
                            <wp:positionH relativeFrom="column">
                              <wp:posOffset>505460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2066925" cy="208915"/>
                            <wp:effectExtent l="9525" t="8890" r="28575" b="29845"/>
                            <wp:wrapNone/>
                            <wp:docPr id="16" name="Text Box 3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1444BC" id="Text Box 377" o:spid="_x0000_s1149" type="#_x0000_t202" style="position:absolute;left:0;text-align:left;margin-left:39.8pt;margin-top:12.75pt;width:162.75pt;height:16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4</w:t>
                  </w:r>
                  <w:r w:rsidR="00BB2991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7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.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¿Posee usted otra licencia en algún otro estado o país?  </w:t>
                  </w:r>
                  <w:r w:rsidR="00630324" w:rsidRPr="001B48F5">
                    <w:rPr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Sí     </w:t>
                  </w:r>
                  <w:r w:rsidR="00630324" w:rsidRPr="001B48F5">
                    <w:rPr>
                      <w:rFonts w:ascii="Verdana" w:hAnsi="Verdana"/>
                      <w:sz w:val="22"/>
                      <w:szCs w:val="18"/>
                      <w:lang w:val="es-PR"/>
                    </w:rPr>
                    <w:t xml:space="preserve"> </w:t>
                  </w:r>
                  <w:r w:rsidR="00630324" w:rsidRPr="001B48F5">
                    <w:rPr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22"/>
                      <w:szCs w:val="18"/>
                      <w:lang w:val="es-PR"/>
                    </w:rPr>
                    <w:t xml:space="preserve">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No </w:t>
                  </w:r>
                  <w:r w:rsidR="00630324"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                 </w:t>
                  </w:r>
                </w:p>
                <w:p w:rsidR="00FE7E2B" w:rsidRPr="001B48F5" w:rsidRDefault="00630324" w:rsidP="00630324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  </w:t>
                  </w:r>
                </w:p>
                <w:p w:rsidR="00630324" w:rsidRPr="001B48F5" w:rsidRDefault="00FE7E2B" w:rsidP="00497363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</w:t>
                  </w:r>
                  <w:r w:rsidR="007821B8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País                                       </w:t>
                  </w:r>
                  <w:r w:rsidR="007821B8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Ciudad</w:t>
                  </w:r>
                </w:p>
              </w:tc>
            </w:tr>
          </w:tbl>
          <w:p w:rsidR="00630324" w:rsidRPr="001B48F5" w:rsidRDefault="00630324" w:rsidP="00630324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  <w:lang w:val="es-PR"/>
              </w:rPr>
            </w:pPr>
          </w:p>
          <w:p w:rsidR="00630324" w:rsidRPr="001B48F5" w:rsidRDefault="00630324" w:rsidP="00630324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  <w:lang w:val="es-PR"/>
              </w:rPr>
            </w:pPr>
          </w:p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1F1104" w:rsidRPr="001B48F5" w:rsidTr="00FE7E2B">
              <w:trPr>
                <w:tblCellSpacing w:w="7" w:type="dxa"/>
              </w:trPr>
              <w:tc>
                <w:tcPr>
                  <w:tcW w:w="4986" w:type="pc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24" w:rsidRPr="001B48F5" w:rsidRDefault="00B945A8" w:rsidP="00630324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256" behindDoc="0" locked="0" layoutInCell="1" allowOverlap="1" wp14:anchorId="0EC19300" wp14:editId="33311B60">
                            <wp:simplePos x="0" y="0"/>
                            <wp:positionH relativeFrom="column">
                              <wp:posOffset>505460</wp:posOffset>
                            </wp:positionH>
                            <wp:positionV relativeFrom="paragraph">
                              <wp:posOffset>408305</wp:posOffset>
                            </wp:positionV>
                            <wp:extent cx="2066925" cy="208915"/>
                            <wp:effectExtent l="9525" t="6985" r="28575" b="22225"/>
                            <wp:wrapNone/>
                            <wp:docPr id="15" name="Text Box 3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C19300" id="Text Box 379" o:spid="_x0000_s1150" type="#_x0000_t202" style="position:absolute;left:0;text-align:left;margin-left:39.8pt;margin-top:32.15pt;width:162.75pt;height:16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328" behindDoc="0" locked="0" layoutInCell="1" allowOverlap="1" wp14:anchorId="7DF40A70" wp14:editId="16415F5B">
                            <wp:simplePos x="0" y="0"/>
                            <wp:positionH relativeFrom="column">
                              <wp:posOffset>2877185</wp:posOffset>
                            </wp:positionH>
                            <wp:positionV relativeFrom="paragraph">
                              <wp:posOffset>408305</wp:posOffset>
                            </wp:positionV>
                            <wp:extent cx="2066925" cy="208915"/>
                            <wp:effectExtent l="9525" t="6985" r="28575" b="22225"/>
                            <wp:wrapNone/>
                            <wp:docPr id="14" name="Text Box 3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FE7E2B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F40A70" id="Text Box 380" o:spid="_x0000_s1151" type="#_x0000_t202" style="position:absolute;left:0;text-align:left;margin-left:226.55pt;margin-top:32.15pt;width:162.75pt;height:16.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">
                            <v:shadow on="t"/>
                            <v:textbox>
                              <w:txbxContent>
                                <w:p w:rsidR="00BC7502" w:rsidRDefault="00BC7502" w:rsidP="00FE7E2B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4</w:t>
                  </w:r>
                  <w:r w:rsidR="00BB2991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8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.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¿Ha sido su licencia restringida, limitada, condicionada, sancionada, suspendida, cancelada o revocada en Puerto Rico o en algún estado o país? </w:t>
                  </w:r>
                  <w:r w:rsidR="00630324" w:rsidRPr="001B48F5">
                    <w:rPr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Sí      </w:t>
                  </w:r>
                  <w:r w:rsidR="00630324" w:rsidRPr="001B48F5">
                    <w:rPr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No </w:t>
                  </w:r>
                  <w:r w:rsidR="00630324"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                 </w:t>
                  </w:r>
                </w:p>
                <w:p w:rsidR="00FE7E2B" w:rsidRPr="001B48F5" w:rsidRDefault="00630324" w:rsidP="00630324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</w:t>
                  </w:r>
                </w:p>
                <w:p w:rsidR="007821B8" w:rsidRPr="001B48F5" w:rsidRDefault="00FE7E2B" w:rsidP="00FE7E2B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</w:t>
                  </w:r>
                </w:p>
                <w:p w:rsidR="00FE7E2B" w:rsidRPr="001B48F5" w:rsidRDefault="007821B8" w:rsidP="00FE7E2B">
                  <w:pPr>
                    <w:jc w:val="both"/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     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País                                       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Ciudad</w:t>
                  </w:r>
                </w:p>
                <w:p w:rsidR="00630324" w:rsidRPr="001B48F5" w:rsidRDefault="00630324" w:rsidP="00630324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</w:p>
                <w:p w:rsidR="00F4511E" w:rsidRPr="001B48F5" w:rsidRDefault="00630324" w:rsidP="00630324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4</w:t>
                  </w:r>
                  <w:r w:rsidR="00BB2991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9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.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¿Utiliza usted habitualmente sustancias controladas, alcohol o padece de alguna enfermedad mental? </w:t>
                  </w:r>
                  <w:r w:rsidR="007821B8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</w:t>
                  </w:r>
                </w:p>
                <w:p w:rsidR="00630324" w:rsidRPr="001B48F5" w:rsidRDefault="00F4511E" w:rsidP="00630324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</w:t>
                  </w:r>
                  <w:r w:rsidR="007821B8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</w:t>
                  </w:r>
                  <w:r w:rsidR="00630324" w:rsidRPr="001B48F5">
                    <w:rPr>
                      <w:rFonts w:ascii="Verdana" w:hAnsi="Verdana"/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Sí      </w:t>
                  </w:r>
                  <w:r w:rsidR="00630324" w:rsidRPr="001B48F5">
                    <w:rPr>
                      <w:rFonts w:ascii="Verdana" w:hAnsi="Verdana"/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No </w:t>
                  </w:r>
                  <w:r w:rsidR="00630324"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                 </w:t>
                  </w:r>
                </w:p>
                <w:p w:rsidR="00630324" w:rsidRPr="001B48F5" w:rsidRDefault="00630324" w:rsidP="00630324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</w:t>
                  </w:r>
                </w:p>
              </w:tc>
            </w:tr>
          </w:tbl>
          <w:p w:rsidR="00630324" w:rsidRPr="001B48F5" w:rsidRDefault="00630324" w:rsidP="00630324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  <w:lang w:val="es-PR"/>
              </w:rPr>
            </w:pPr>
          </w:p>
          <w:p w:rsidR="00630324" w:rsidRPr="001B48F5" w:rsidRDefault="00630324" w:rsidP="00630324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  <w:lang w:val="es-PR"/>
              </w:rPr>
            </w:pPr>
          </w:p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1F1104" w:rsidRPr="001B48F5" w:rsidTr="00FE7E2B">
              <w:trPr>
                <w:tblCellSpacing w:w="7" w:type="dxa"/>
              </w:trPr>
              <w:tc>
                <w:tcPr>
                  <w:tcW w:w="4985" w:type="pc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24" w:rsidRPr="001B48F5" w:rsidRDefault="00630324" w:rsidP="007821B8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</w:t>
                  </w:r>
                  <w:r w:rsidR="00BB2991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50</w:t>
                  </w:r>
                  <w:r w:rsidR="00FE7E2B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 xml:space="preserve">. 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¿Se ha anunciado o practicado como especialista o sub-especialista sin estar debidamente certificado por la Junta de Licenciamiento y Disciplina Médica para así hacerlo?</w:t>
                  </w:r>
                  <w:r w:rsidR="007821B8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 xml:space="preserve">     </w:t>
                  </w:r>
                  <w:r w:rsidR="00497363" w:rsidRPr="001B48F5">
                    <w:rPr>
                      <w:rFonts w:ascii="Verdana" w:hAnsi="Verdana"/>
                      <w:sz w:val="24"/>
                      <w:szCs w:val="18"/>
                      <w:highlight w:val="yellow"/>
                      <w:lang w:val="es-PR"/>
                    </w:rPr>
                    <w:sym w:font="Wingdings" w:char="F071"/>
                  </w:r>
                  <w:r w:rsidR="00497363" w:rsidRPr="001B48F5">
                    <w:rPr>
                      <w:rFonts w:ascii="Verdana" w:hAnsi="Verdana"/>
                      <w:sz w:val="20"/>
                      <w:szCs w:val="18"/>
                      <w:highlight w:val="yellow"/>
                      <w:lang w:val="es-PR"/>
                    </w:rPr>
                    <w:t xml:space="preserve">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 xml:space="preserve">Sí      </w:t>
                  </w:r>
                  <w:r w:rsidR="00497363" w:rsidRPr="001B48F5">
                    <w:rPr>
                      <w:rFonts w:ascii="Verdana" w:hAnsi="Verdana"/>
                      <w:sz w:val="24"/>
                      <w:szCs w:val="18"/>
                      <w:highlight w:val="yellow"/>
                      <w:lang w:val="es-PR"/>
                    </w:rPr>
                    <w:sym w:font="Wingdings" w:char="F071"/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 xml:space="preserve"> No </w:t>
                  </w:r>
                  <w:r w:rsidR="00497363" w:rsidRPr="001B48F5">
                    <w:rPr>
                      <w:rFonts w:ascii="Verdana" w:hAnsi="Verdana"/>
                      <w:b/>
                      <w:sz w:val="18"/>
                      <w:szCs w:val="18"/>
                      <w:highlight w:val="yellow"/>
                      <w:lang w:val="es-PR"/>
                    </w:rPr>
                    <w:t xml:space="preserve">   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 xml:space="preserve">                                            </w:t>
                  </w:r>
                </w:p>
                <w:p w:rsidR="004276C9" w:rsidRPr="001B48F5" w:rsidRDefault="004276C9" w:rsidP="007821B8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</w:pPr>
                </w:p>
                <w:p w:rsidR="00630324" w:rsidRPr="001B48F5" w:rsidRDefault="00FE7E2B" w:rsidP="00BB2991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5</w:t>
                  </w:r>
                  <w:r w:rsidR="00BB2991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1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>.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¿Cumplió usted con notificar a la Oficina de Reglamentación y Certificación de los Profesionales de la Salud y/o Junta de Licenciamiento y Disciplina Medica todas las demandas, sentencias, transacciones o acciones 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lastRenderedPageBreak/>
                    <w:t>presentadas en su contra relacionadas a impericia profesional?</w:t>
                  </w:r>
                  <w:r w:rsidR="007821B8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</w:t>
                  </w:r>
                  <w:r w:rsidR="00497363" w:rsidRPr="001B48F5">
                    <w:rPr>
                      <w:rFonts w:ascii="Verdana" w:hAnsi="Verdana"/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497363" w:rsidRPr="001B48F5">
                    <w:rPr>
                      <w:rFonts w:ascii="Verdana" w:hAnsi="Verdana"/>
                      <w:sz w:val="22"/>
                      <w:szCs w:val="18"/>
                      <w:lang w:val="es-PR"/>
                    </w:rPr>
                    <w:t xml:space="preserve">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Sí      </w:t>
                  </w:r>
                  <w:r w:rsidR="00497363" w:rsidRPr="001B48F5">
                    <w:rPr>
                      <w:rFonts w:ascii="Verdana" w:hAnsi="Verdana"/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497363" w:rsidRPr="001B48F5">
                    <w:rPr>
                      <w:rFonts w:ascii="Verdana" w:hAnsi="Verdana"/>
                      <w:sz w:val="22"/>
                      <w:szCs w:val="18"/>
                      <w:lang w:val="es-PR"/>
                    </w:rPr>
                    <w:t xml:space="preserve">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No </w:t>
                  </w:r>
                  <w:r w:rsidR="00497363"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                 </w:t>
                  </w:r>
                </w:p>
              </w:tc>
            </w:tr>
          </w:tbl>
          <w:p w:rsidR="00630324" w:rsidRPr="001B48F5" w:rsidRDefault="00630324" w:rsidP="00630324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  <w:lang w:val="es-PR"/>
              </w:rPr>
            </w:pPr>
          </w:p>
          <w:p w:rsidR="00630324" w:rsidRPr="001B48F5" w:rsidRDefault="00630324" w:rsidP="00630324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  <w:lang w:val="es-PR"/>
              </w:rPr>
            </w:pPr>
          </w:p>
          <w:tbl>
            <w:tblPr>
              <w:tblW w:w="4998" w:type="pct"/>
              <w:tblCellSpacing w:w="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0"/>
            </w:tblGrid>
            <w:tr w:rsidR="001F1104" w:rsidRPr="001B48F5" w:rsidTr="007821B8">
              <w:trPr>
                <w:tblCellSpacing w:w="7" w:type="dxa"/>
              </w:trPr>
              <w:tc>
                <w:tcPr>
                  <w:tcW w:w="4986" w:type="pc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21B8" w:rsidRPr="001B48F5" w:rsidRDefault="007821B8" w:rsidP="00497363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</w:p>
                <w:p w:rsidR="00497363" w:rsidRPr="001B48F5" w:rsidRDefault="00FE7E2B" w:rsidP="00497363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5</w:t>
                  </w:r>
                  <w:r w:rsidR="00CA6F48" w:rsidRPr="001B48F5">
                    <w:rPr>
                      <w:rFonts w:ascii="Verdana" w:hAnsi="Verdana"/>
                      <w:sz w:val="18"/>
                      <w:szCs w:val="18"/>
                      <w:highlight w:val="yellow"/>
                      <w:lang w:val="es-PR"/>
                    </w:rPr>
                    <w:t>2</w:t>
                  </w: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>.</w:t>
                  </w:r>
                  <w:r w:rsidR="00630324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¿Ha sido su licencia de narcóticos denegada, suspendida, cancelada, revocada, entregada o puesta en probatoria en Puerto Rico o en algún estado o país?  </w:t>
                  </w:r>
                  <w:r w:rsidR="00497363" w:rsidRPr="001B48F5">
                    <w:rPr>
                      <w:rFonts w:ascii="Verdana" w:hAnsi="Verdana"/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Sí      </w:t>
                  </w:r>
                  <w:r w:rsidR="00497363" w:rsidRPr="001B48F5">
                    <w:rPr>
                      <w:rFonts w:ascii="Verdana" w:hAnsi="Verdana"/>
                      <w:sz w:val="24"/>
                      <w:szCs w:val="18"/>
                      <w:lang w:val="es-PR"/>
                    </w:rPr>
                    <w:sym w:font="Wingdings" w:char="F071"/>
                  </w:r>
                  <w:r w:rsidR="00497363" w:rsidRPr="001B48F5">
                    <w:rPr>
                      <w:rFonts w:ascii="Verdana" w:hAnsi="Verdana"/>
                      <w:sz w:val="20"/>
                      <w:szCs w:val="18"/>
                      <w:lang w:val="es-PR"/>
                    </w:rPr>
                    <w:t xml:space="preserve">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No </w:t>
                  </w:r>
                  <w:r w:rsidR="00497363"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                 </w:t>
                  </w:r>
                </w:p>
                <w:p w:rsidR="00497363" w:rsidRPr="001B48F5" w:rsidRDefault="00B945A8" w:rsidP="00497363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376" behindDoc="0" locked="0" layoutInCell="1" allowOverlap="1" wp14:anchorId="64F3D27D" wp14:editId="78DEFA98">
                            <wp:simplePos x="0" y="0"/>
                            <wp:positionH relativeFrom="column">
                              <wp:posOffset>448945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2066925" cy="208915"/>
                            <wp:effectExtent l="10160" t="13335" r="27940" b="25400"/>
                            <wp:wrapNone/>
                            <wp:docPr id="13" name="Text Box 3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497363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F3D27D" id="Text Box 381" o:spid="_x0000_s1152" type="#_x0000_t202" style="position:absolute;left:0;text-align:left;margin-left:35.35pt;margin-top:2.2pt;width:162.75pt;height:16.4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">
                            <v:shadow on="t"/>
                            <v:textbox>
                              <w:txbxContent>
                                <w:p w:rsidR="00BC7502" w:rsidRDefault="00BC7502" w:rsidP="00497363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B48F5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424" behindDoc="0" locked="0" layoutInCell="1" allowOverlap="1" wp14:anchorId="1D409CB8" wp14:editId="52C9104A">
                            <wp:simplePos x="0" y="0"/>
                            <wp:positionH relativeFrom="column">
                              <wp:posOffset>2820670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2066925" cy="208915"/>
                            <wp:effectExtent l="10160" t="13335" r="27940" b="25400"/>
                            <wp:wrapNone/>
                            <wp:docPr id="12" name="Text Box 3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6925" cy="208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497363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409CB8" id="Text Box 382" o:spid="_x0000_s1153" type="#_x0000_t202" style="position:absolute;left:0;text-align:left;margin-left:222.1pt;margin-top:2.2pt;width:162.75pt;height:16.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">
                            <v:shadow on="t"/>
                            <v:textbox>
                              <w:txbxContent>
                                <w:p w:rsidR="00BC7502" w:rsidRDefault="00BC7502" w:rsidP="00497363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497363" w:rsidRPr="001B48F5" w:rsidRDefault="00497363" w:rsidP="00497363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</w:t>
                  </w:r>
                </w:p>
                <w:p w:rsidR="00497363" w:rsidRPr="001B48F5" w:rsidRDefault="00497363" w:rsidP="00497363">
                  <w:pPr>
                    <w:jc w:val="both"/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País                                           Ciudad</w:t>
                  </w:r>
                </w:p>
                <w:p w:rsidR="00F4511E" w:rsidRPr="001B48F5" w:rsidRDefault="00630324" w:rsidP="00CA6F48">
                  <w:pPr>
                    <w:pStyle w:val="ListParagraph"/>
                    <w:numPr>
                      <w:ilvl w:val="0"/>
                      <w:numId w:val="22"/>
                    </w:numPr>
                    <w:spacing w:line="360" w:lineRule="auto"/>
                    <w:ind w:left="421" w:hanging="421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¿Está usted en disposición y le interesaría ofrecer servicios comunitarios relacionados con su profesión?  </w:t>
                  </w:r>
                  <w:r w:rsidR="007821B8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</w:t>
                  </w:r>
                </w:p>
                <w:p w:rsidR="00630324" w:rsidRPr="001B48F5" w:rsidRDefault="00F4511E" w:rsidP="00F4511E">
                  <w:pPr>
                    <w:spacing w:line="360" w:lineRule="auto"/>
                    <w:jc w:val="both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sz w:val="24"/>
                      <w:lang w:val="es-PR"/>
                    </w:rPr>
                    <w:t xml:space="preserve">      </w:t>
                  </w:r>
                  <w:r w:rsidR="00497363" w:rsidRPr="001B48F5">
                    <w:rPr>
                      <w:sz w:val="24"/>
                      <w:lang w:val="es-PR"/>
                    </w:rPr>
                    <w:sym w:font="Wingdings" w:char="F071"/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Sí      </w:t>
                  </w:r>
                  <w:r w:rsidR="00497363" w:rsidRPr="001B48F5">
                    <w:rPr>
                      <w:sz w:val="24"/>
                      <w:lang w:val="es-PR"/>
                    </w:rPr>
                    <w:sym w:font="Wingdings" w:char="F071"/>
                  </w:r>
                  <w:r w:rsidR="00497363" w:rsidRPr="001B48F5">
                    <w:rPr>
                      <w:rFonts w:ascii="Verdana" w:hAnsi="Verdana"/>
                      <w:sz w:val="22"/>
                      <w:szCs w:val="18"/>
                      <w:lang w:val="es-PR"/>
                    </w:rPr>
                    <w:t xml:space="preserve">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No </w:t>
                  </w:r>
                  <w:r w:rsidR="00497363" w:rsidRPr="001B48F5">
                    <w:rPr>
                      <w:rFonts w:ascii="Verdana" w:hAnsi="Verdana"/>
                      <w:b/>
                      <w:sz w:val="18"/>
                      <w:szCs w:val="18"/>
                      <w:lang w:val="es-PR"/>
                    </w:rPr>
                    <w:t xml:space="preserve">    </w:t>
                  </w:r>
                  <w:r w:rsidR="00497363"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      </w:t>
                  </w:r>
                </w:p>
                <w:p w:rsidR="00630324" w:rsidRPr="001B48F5" w:rsidRDefault="00630324" w:rsidP="00497363">
                  <w:pPr>
                    <w:pStyle w:val="Heading2"/>
                    <w:jc w:val="left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B48F5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</w:t>
                  </w:r>
                  <w:r w:rsidRPr="001B48F5">
                    <w:rPr>
                      <w:rFonts w:ascii="Verdana" w:hAnsi="Verdana"/>
                      <w:b w:val="0"/>
                      <w:caps w:val="0"/>
                      <w:sz w:val="18"/>
                      <w:szCs w:val="18"/>
                      <w:lang w:val="es-PR"/>
                    </w:rPr>
                    <w:t xml:space="preserve"> </w:t>
                  </w:r>
                </w:p>
              </w:tc>
            </w:tr>
          </w:tbl>
          <w:p w:rsidR="00630324" w:rsidRPr="001B48F5" w:rsidRDefault="00FE7E2B" w:rsidP="00FE7E2B">
            <w:pPr>
              <w:shd w:val="clear" w:color="auto" w:fill="FFFFFF"/>
              <w:spacing w:after="100" w:line="360" w:lineRule="auto"/>
              <w:jc w:val="both"/>
              <w:rPr>
                <w:rFonts w:ascii="Verdana" w:hAnsi="Verdana"/>
                <w:vanish/>
                <w:sz w:val="18"/>
                <w:szCs w:val="18"/>
                <w:lang w:val="es-PR"/>
              </w:rPr>
            </w:pPr>
            <w:r w:rsidRPr="001B48F5">
              <w:rPr>
                <w:rFonts w:ascii="Verdana" w:hAnsi="Verdana"/>
                <w:sz w:val="18"/>
                <w:szCs w:val="18"/>
                <w:lang w:val="es-PR"/>
              </w:rPr>
              <w:t>5</w:t>
            </w:r>
            <w:r w:rsidR="00CA6F48" w:rsidRPr="001B48F5">
              <w:rPr>
                <w:rFonts w:ascii="Verdana" w:hAnsi="Verdana"/>
                <w:sz w:val="18"/>
                <w:szCs w:val="18"/>
                <w:lang w:val="es-PR"/>
              </w:rPr>
              <w:t>4</w:t>
            </w:r>
            <w:r w:rsidRPr="001B48F5">
              <w:rPr>
                <w:rFonts w:ascii="Verdana" w:hAnsi="Verdana"/>
                <w:sz w:val="18"/>
                <w:szCs w:val="18"/>
                <w:lang w:val="es-PR"/>
              </w:rPr>
              <w:t>.</w:t>
            </w:r>
          </w:p>
          <w:p w:rsidR="00630324" w:rsidRPr="001B48F5" w:rsidRDefault="00630324" w:rsidP="00630324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es-PR"/>
              </w:rPr>
            </w:pPr>
            <w:r w:rsidRPr="001B48F5">
              <w:rPr>
                <w:rFonts w:ascii="Verdana" w:hAnsi="Verdana"/>
                <w:sz w:val="18"/>
                <w:szCs w:val="18"/>
                <w:lang w:val="es-PR"/>
              </w:rPr>
              <w:t xml:space="preserve">¿En caso de una emergencia desea ser voluntario de salud pública?  </w:t>
            </w:r>
            <w:r w:rsidRPr="001B48F5">
              <w:rPr>
                <w:rFonts w:ascii="Verdana" w:hAnsi="Verdana"/>
                <w:sz w:val="24"/>
                <w:szCs w:val="18"/>
                <w:lang w:val="es-PR"/>
              </w:rPr>
              <w:sym w:font="Wingdings" w:char="F071"/>
            </w:r>
            <w:r w:rsidRPr="001B48F5">
              <w:rPr>
                <w:rFonts w:ascii="Verdana" w:hAnsi="Verdana"/>
                <w:sz w:val="18"/>
                <w:szCs w:val="18"/>
                <w:lang w:val="es-PR"/>
              </w:rPr>
              <w:t xml:space="preserve"> Sí      </w:t>
            </w:r>
            <w:r w:rsidRPr="001B48F5">
              <w:rPr>
                <w:rFonts w:ascii="Verdana" w:hAnsi="Verdana"/>
                <w:sz w:val="24"/>
                <w:szCs w:val="18"/>
                <w:lang w:val="es-PR"/>
              </w:rPr>
              <w:sym w:font="Wingdings" w:char="F071"/>
            </w:r>
            <w:r w:rsidRPr="001B48F5">
              <w:rPr>
                <w:rFonts w:ascii="Verdana" w:hAnsi="Verdana"/>
                <w:sz w:val="18"/>
                <w:szCs w:val="18"/>
                <w:lang w:val="es-PR"/>
              </w:rPr>
              <w:t xml:space="preserve"> No</w:t>
            </w:r>
          </w:p>
          <w:p w:rsidR="00C76500" w:rsidRPr="001B48F5" w:rsidRDefault="00C76500" w:rsidP="00C76500">
            <w:pPr>
              <w:rPr>
                <w:rFonts w:ascii="Verdana" w:hAnsi="Verdana"/>
                <w:sz w:val="18"/>
                <w:lang w:val="es-PR"/>
              </w:rPr>
            </w:pPr>
          </w:p>
          <w:p w:rsidR="00C76500" w:rsidRPr="001B48F5" w:rsidRDefault="00C76500" w:rsidP="00C76500">
            <w:pPr>
              <w:rPr>
                <w:rFonts w:ascii="Verdana" w:hAnsi="Verdana"/>
                <w:sz w:val="18"/>
                <w:lang w:val="es-PR"/>
              </w:rPr>
            </w:pPr>
            <w:r w:rsidRPr="001B48F5">
              <w:rPr>
                <w:rFonts w:ascii="Verdana" w:hAnsi="Verdana"/>
                <w:sz w:val="18"/>
                <w:lang w:val="es-PR"/>
              </w:rPr>
              <w:t>5</w:t>
            </w:r>
            <w:r w:rsidR="00CA6F48" w:rsidRPr="001B48F5">
              <w:rPr>
                <w:rFonts w:ascii="Verdana" w:hAnsi="Verdana"/>
                <w:sz w:val="18"/>
                <w:lang w:val="es-PR"/>
              </w:rPr>
              <w:t>5</w:t>
            </w:r>
            <w:r w:rsidRPr="001B48F5">
              <w:rPr>
                <w:rFonts w:ascii="Verdana" w:hAnsi="Verdana"/>
                <w:sz w:val="18"/>
                <w:lang w:val="es-PR"/>
              </w:rPr>
              <w:t xml:space="preserve">. </w:t>
            </w:r>
            <w:r w:rsidRPr="001B48F5">
              <w:rPr>
                <w:rFonts w:ascii="Verdana" w:hAnsi="Verdana"/>
                <w:sz w:val="18"/>
                <w:szCs w:val="18"/>
                <w:lang w:val="es-PR"/>
              </w:rPr>
              <w:t>¿</w:t>
            </w:r>
            <w:r w:rsidRPr="001B48F5">
              <w:rPr>
                <w:rFonts w:ascii="Verdana" w:hAnsi="Verdana"/>
                <w:sz w:val="18"/>
                <w:lang w:val="es-PR"/>
              </w:rPr>
              <w:t>Posee póliza de responsabilidad financiera de acuerdo a la sección 41.</w:t>
            </w:r>
            <w:r w:rsidR="002329BC" w:rsidRPr="001B48F5">
              <w:rPr>
                <w:rFonts w:ascii="Verdana" w:hAnsi="Verdana"/>
                <w:sz w:val="18"/>
                <w:lang w:val="es-PR"/>
              </w:rPr>
              <w:t>0</w:t>
            </w:r>
            <w:r w:rsidRPr="001B48F5">
              <w:rPr>
                <w:rFonts w:ascii="Verdana" w:hAnsi="Verdana"/>
                <w:sz w:val="18"/>
                <w:lang w:val="es-PR"/>
              </w:rPr>
              <w:t>50 del Código de Seguros de Puerto Rico</w:t>
            </w:r>
            <w:r w:rsidR="002329BC" w:rsidRPr="001B48F5">
              <w:rPr>
                <w:rFonts w:ascii="Verdana" w:hAnsi="Verdana"/>
                <w:sz w:val="18"/>
                <w:lang w:val="es-PR"/>
              </w:rPr>
              <w:t>, de la Ley Núm. 77 de 19 de junio de 1957 según enmendada</w:t>
            </w:r>
            <w:r w:rsidRPr="001B48F5">
              <w:rPr>
                <w:rFonts w:ascii="Verdana" w:hAnsi="Verdana"/>
                <w:sz w:val="18"/>
                <w:lang w:val="es-PR"/>
              </w:rPr>
              <w:t xml:space="preserve">?   </w:t>
            </w:r>
            <w:r w:rsidRPr="001B48F5">
              <w:rPr>
                <w:rFonts w:ascii="Verdana" w:hAnsi="Verdana"/>
                <w:sz w:val="24"/>
                <w:szCs w:val="18"/>
                <w:lang w:val="es-PR"/>
              </w:rPr>
              <w:sym w:font="Wingdings" w:char="F071"/>
            </w:r>
            <w:r w:rsidRPr="001B48F5">
              <w:rPr>
                <w:rFonts w:ascii="Verdana" w:hAnsi="Verdana"/>
                <w:sz w:val="18"/>
                <w:szCs w:val="18"/>
                <w:lang w:val="es-PR"/>
              </w:rPr>
              <w:t xml:space="preserve"> Sí      </w:t>
            </w:r>
            <w:r w:rsidRPr="001B48F5">
              <w:rPr>
                <w:rFonts w:ascii="Verdana" w:hAnsi="Verdana"/>
                <w:sz w:val="24"/>
                <w:szCs w:val="18"/>
                <w:lang w:val="es-PR"/>
              </w:rPr>
              <w:sym w:font="Wingdings" w:char="F071"/>
            </w:r>
            <w:r w:rsidRPr="001B48F5">
              <w:rPr>
                <w:rFonts w:ascii="Verdana" w:hAnsi="Verdana"/>
                <w:sz w:val="22"/>
                <w:szCs w:val="18"/>
                <w:lang w:val="es-PR"/>
              </w:rPr>
              <w:t xml:space="preserve"> </w:t>
            </w:r>
            <w:r w:rsidRPr="001B48F5">
              <w:rPr>
                <w:rFonts w:ascii="Verdana" w:hAnsi="Verdana"/>
                <w:sz w:val="18"/>
                <w:szCs w:val="18"/>
                <w:lang w:val="es-PR"/>
              </w:rPr>
              <w:t xml:space="preserve">No </w:t>
            </w:r>
            <w:r w:rsidRPr="001B48F5">
              <w:rPr>
                <w:rFonts w:ascii="Verdana" w:hAnsi="Verdana"/>
                <w:b/>
                <w:sz w:val="18"/>
                <w:szCs w:val="18"/>
                <w:lang w:val="es-PR"/>
              </w:rPr>
              <w:t xml:space="preserve">    </w:t>
            </w:r>
            <w:r w:rsidRPr="001B48F5">
              <w:rPr>
                <w:rFonts w:ascii="Verdana" w:hAnsi="Verdana"/>
                <w:sz w:val="18"/>
                <w:szCs w:val="18"/>
                <w:lang w:val="es-PR"/>
              </w:rPr>
              <w:t xml:space="preserve">                            </w:t>
            </w:r>
          </w:p>
          <w:p w:rsidR="00C76500" w:rsidRPr="001B48F5" w:rsidRDefault="00C76500" w:rsidP="00C76500">
            <w:pPr>
              <w:rPr>
                <w:rFonts w:ascii="Verdana" w:hAnsi="Verdana"/>
                <w:sz w:val="18"/>
                <w:lang w:val="es-PR"/>
              </w:rPr>
            </w:pPr>
          </w:p>
          <w:p w:rsidR="00C76500" w:rsidRPr="001B48F5" w:rsidRDefault="00C76500" w:rsidP="00C76500">
            <w:pPr>
              <w:rPr>
                <w:rFonts w:ascii="Verdana" w:hAnsi="Verdana"/>
                <w:sz w:val="18"/>
                <w:lang w:val="es-PR"/>
              </w:rPr>
            </w:pPr>
            <w:r w:rsidRPr="001B48F5">
              <w:rPr>
                <w:rFonts w:ascii="Verdana" w:hAnsi="Verdana"/>
                <w:sz w:val="18"/>
                <w:lang w:val="es-PR"/>
              </w:rPr>
              <w:t>5</w:t>
            </w:r>
            <w:r w:rsidR="00CA6F48" w:rsidRPr="001B48F5">
              <w:rPr>
                <w:rFonts w:ascii="Verdana" w:hAnsi="Verdana"/>
                <w:sz w:val="18"/>
                <w:lang w:val="es-PR"/>
              </w:rPr>
              <w:t>6</w:t>
            </w:r>
            <w:r w:rsidRPr="001B48F5">
              <w:rPr>
                <w:rFonts w:ascii="Verdana" w:hAnsi="Verdana"/>
                <w:sz w:val="18"/>
                <w:lang w:val="es-PR"/>
              </w:rPr>
              <w:t xml:space="preserve">. De no aplicar pregunta anterior indique si posee protección financiera mediante un fideicomiso. </w:t>
            </w:r>
          </w:p>
          <w:p w:rsidR="00C76500" w:rsidRPr="001B48F5" w:rsidRDefault="00C76500" w:rsidP="00C76500">
            <w:pPr>
              <w:rPr>
                <w:rFonts w:ascii="Verdana" w:hAnsi="Verdana"/>
                <w:sz w:val="18"/>
                <w:lang w:val="es-PR"/>
              </w:rPr>
            </w:pPr>
            <w:r w:rsidRPr="001B48F5">
              <w:rPr>
                <w:rFonts w:ascii="Verdana" w:hAnsi="Verdana"/>
                <w:sz w:val="24"/>
                <w:szCs w:val="18"/>
                <w:lang w:val="es-PR"/>
              </w:rPr>
              <w:sym w:font="Wingdings" w:char="F071"/>
            </w:r>
            <w:r w:rsidRPr="001B48F5">
              <w:rPr>
                <w:rFonts w:ascii="Verdana" w:hAnsi="Verdana"/>
                <w:sz w:val="18"/>
                <w:szCs w:val="18"/>
                <w:lang w:val="es-PR"/>
              </w:rPr>
              <w:t xml:space="preserve"> Sí      </w:t>
            </w:r>
            <w:r w:rsidRPr="001B48F5">
              <w:rPr>
                <w:rFonts w:ascii="Verdana" w:hAnsi="Verdana"/>
                <w:sz w:val="24"/>
                <w:szCs w:val="18"/>
                <w:lang w:val="es-PR"/>
              </w:rPr>
              <w:sym w:font="Wingdings" w:char="F071"/>
            </w:r>
            <w:r w:rsidRPr="001B48F5">
              <w:rPr>
                <w:rFonts w:ascii="Verdana" w:hAnsi="Verdana"/>
                <w:sz w:val="22"/>
                <w:szCs w:val="18"/>
                <w:lang w:val="es-PR"/>
              </w:rPr>
              <w:t xml:space="preserve"> </w:t>
            </w:r>
            <w:r w:rsidRPr="001B48F5">
              <w:rPr>
                <w:rFonts w:ascii="Verdana" w:hAnsi="Verdana"/>
                <w:sz w:val="18"/>
                <w:szCs w:val="18"/>
                <w:lang w:val="es-PR"/>
              </w:rPr>
              <w:t xml:space="preserve">No </w:t>
            </w:r>
            <w:r w:rsidRPr="001B48F5">
              <w:rPr>
                <w:rFonts w:ascii="Verdana" w:hAnsi="Verdana"/>
                <w:b/>
                <w:sz w:val="18"/>
                <w:szCs w:val="18"/>
                <w:lang w:val="es-PR"/>
              </w:rPr>
              <w:t xml:space="preserve">    </w:t>
            </w:r>
            <w:r w:rsidRPr="001B48F5">
              <w:rPr>
                <w:rFonts w:ascii="Verdana" w:hAnsi="Verdana"/>
                <w:sz w:val="18"/>
                <w:szCs w:val="18"/>
                <w:lang w:val="es-PR"/>
              </w:rPr>
              <w:t xml:space="preserve">                            </w:t>
            </w:r>
          </w:p>
          <w:p w:rsidR="00C76500" w:rsidRPr="001B48F5" w:rsidRDefault="00C76500" w:rsidP="00C76500">
            <w:pPr>
              <w:rPr>
                <w:rFonts w:ascii="Verdana" w:hAnsi="Verdana"/>
                <w:sz w:val="18"/>
                <w:lang w:val="es-PR"/>
              </w:rPr>
            </w:pPr>
          </w:p>
          <w:p w:rsidR="00C76500" w:rsidRPr="001B48F5" w:rsidRDefault="00C76500" w:rsidP="00C76500">
            <w:pPr>
              <w:rPr>
                <w:rFonts w:ascii="Verdana" w:hAnsi="Verdana"/>
                <w:b/>
                <w:sz w:val="18"/>
                <w:lang w:val="es-PR"/>
              </w:rPr>
            </w:pPr>
            <w:r w:rsidRPr="001B48F5">
              <w:rPr>
                <w:rFonts w:ascii="Verdana" w:hAnsi="Verdana"/>
                <w:sz w:val="18"/>
                <w:lang w:val="es-PR"/>
              </w:rPr>
              <w:t>5</w:t>
            </w:r>
            <w:r w:rsidR="00CA6F48" w:rsidRPr="001B48F5">
              <w:rPr>
                <w:rFonts w:ascii="Verdana" w:hAnsi="Verdana"/>
                <w:sz w:val="18"/>
                <w:lang w:val="es-PR"/>
              </w:rPr>
              <w:t>7</w:t>
            </w:r>
            <w:r w:rsidRPr="001B48F5">
              <w:rPr>
                <w:rFonts w:ascii="Verdana" w:hAnsi="Verdana"/>
                <w:sz w:val="18"/>
                <w:lang w:val="es-PR"/>
              </w:rPr>
              <w:t xml:space="preserve">. </w:t>
            </w:r>
            <w:r w:rsidRPr="001B48F5">
              <w:rPr>
                <w:rFonts w:ascii="Verdana" w:hAnsi="Verdana"/>
                <w:b/>
                <w:sz w:val="18"/>
                <w:lang w:val="es-PR"/>
              </w:rPr>
              <w:t>Si fue afirmativa la pregunta anterior, incluya copia simple de la escritura.</w:t>
            </w:r>
          </w:p>
          <w:p w:rsidR="00CA6F48" w:rsidRPr="001B48F5" w:rsidRDefault="00CA6F48" w:rsidP="00775BB2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  <w:tr w:rsidR="001F1104" w:rsidRPr="001F1104" w:rsidTr="001F1104">
        <w:trPr>
          <w:trHeight w:val="125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630324" w:rsidRPr="001F1104" w:rsidRDefault="00630324" w:rsidP="00630324">
            <w:pPr>
              <w:rPr>
                <w:rFonts w:ascii="Verdana" w:hAnsi="Verdana"/>
                <w:b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b/>
                <w:sz w:val="18"/>
                <w:szCs w:val="18"/>
                <w:lang w:val="es-PR"/>
              </w:rPr>
              <w:lastRenderedPageBreak/>
              <w:t xml:space="preserve">V. Educación Médica Continua </w:t>
            </w:r>
          </w:p>
        </w:tc>
      </w:tr>
      <w:tr w:rsidR="001F1104" w:rsidRPr="001F1104" w:rsidTr="00630324">
        <w:trPr>
          <w:trHeight w:val="49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9BBB59" w:themeFill="accent3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  <w:tr w:rsidR="001F1104" w:rsidRPr="00BC7502" w:rsidTr="00630324">
        <w:trPr>
          <w:trHeight w:val="90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1A2F8B">
            <w:pPr>
              <w:widowControl w:val="0"/>
              <w:autoSpaceDE w:val="0"/>
              <w:autoSpaceDN w:val="0"/>
              <w:adjustRightInd w:val="0"/>
              <w:spacing w:line="241" w:lineRule="auto"/>
              <w:ind w:left="14" w:right="4"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7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y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7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qu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7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7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éd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-C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ru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j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se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e-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rt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f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rá</w:t>
            </w:r>
            <w:r w:rsidRPr="001F1104">
              <w:rPr>
                <w:rFonts w:ascii="Verdana" w:hAnsi="Verdana" w:cs="Verdana"/>
                <w:spacing w:val="7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res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ñ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,</w:t>
            </w:r>
            <w:r w:rsidRPr="001F1104">
              <w:rPr>
                <w:rFonts w:ascii="Verdana" w:hAnsi="Verdana" w:cs="Verdana"/>
                <w:spacing w:val="7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empr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7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spacing w:val="7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v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nc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bCs/>
                <w:spacing w:val="2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7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7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su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f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spacing w:val="2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ón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vi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ge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,</w:t>
            </w:r>
            <w:r w:rsidRPr="001F1104">
              <w:rPr>
                <w:rFonts w:ascii="Verdana" w:hAnsi="Verdana" w:cs="Verdana"/>
                <w:spacing w:val="1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y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de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educ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éd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nu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.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P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la</w:t>
            </w:r>
            <w:r w:rsidRPr="001F1104">
              <w:rPr>
                <w:rFonts w:ascii="Verdana" w:hAnsi="Verdana" w:cs="Verdana"/>
                <w:spacing w:val="1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re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f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spacing w:val="2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ón</w:t>
            </w:r>
            <w:r w:rsidRPr="001F1104">
              <w:rPr>
                <w:rFonts w:ascii="Verdana" w:hAnsi="Verdana" w:cs="Verdana"/>
                <w:spacing w:val="1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re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qu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4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esen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ta</w:t>
            </w:r>
            <w:r w:rsidRPr="001F1104">
              <w:rPr>
                <w:rFonts w:ascii="Verdana" w:hAnsi="Verdana" w:cs="Verdana"/>
                <w:spacing w:val="13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(</w:t>
            </w:r>
            <w:r w:rsidRPr="001F1104">
              <w:rPr>
                <w:rFonts w:ascii="Verdana" w:hAnsi="Verdana" w:cs="Verdana"/>
                <w:b/>
                <w:bCs/>
                <w:spacing w:val="2"/>
                <w:sz w:val="18"/>
                <w:szCs w:val="18"/>
                <w:lang w:val="es-ES"/>
              </w:rPr>
              <w:t>6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0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)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h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ed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un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pe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io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2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2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es</w:t>
            </w:r>
            <w:r w:rsidRPr="001F1104">
              <w:rPr>
                <w:rFonts w:ascii="Verdana" w:hAnsi="Verdana" w:cs="Verdana"/>
                <w:spacing w:val="2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(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3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)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ñ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,</w:t>
            </w:r>
            <w:r w:rsidRPr="001F1104">
              <w:rPr>
                <w:rFonts w:ascii="Verdana" w:hAnsi="Verdana" w:cs="Verdana"/>
                <w:spacing w:val="2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cu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2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un</w:t>
            </w:r>
            <w:r w:rsidRPr="001F1104">
              <w:rPr>
                <w:rFonts w:ascii="Verdana" w:hAnsi="Verdana" w:cs="Verdana"/>
                <w:spacing w:val="2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í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bCs/>
                <w:spacing w:val="2"/>
                <w:w w:val="99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de</w:t>
            </w:r>
            <w:r w:rsidRPr="001F1104">
              <w:rPr>
                <w:rFonts w:ascii="Verdana" w:hAnsi="Verdana" w:cs="Verdana"/>
                <w:spacing w:val="2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ta</w:t>
            </w:r>
            <w:r w:rsidRPr="001F1104">
              <w:rPr>
                <w:rFonts w:ascii="Verdana" w:hAnsi="Verdana" w:cs="Verdana"/>
                <w:spacing w:val="2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(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40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)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h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spacing w:val="26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er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á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spacing w:val="25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en</w:t>
            </w:r>
            <w:r w:rsidRPr="001F1104">
              <w:rPr>
                <w:rFonts w:ascii="Verdana" w:hAnsi="Verdana" w:cs="Verdana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at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bCs/>
                <w:spacing w:val="1"/>
                <w:w w:val="99"/>
                <w:sz w:val="18"/>
                <w:szCs w:val="18"/>
                <w:lang w:val="es-ES"/>
              </w:rPr>
              <w:t>g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bCs/>
                <w:sz w:val="18"/>
                <w:szCs w:val="18"/>
                <w:lang w:val="es-ES"/>
              </w:rPr>
              <w:t>ía</w:t>
            </w:r>
            <w:r w:rsidRPr="001F1104">
              <w:rPr>
                <w:rFonts w:ascii="Verdana" w:hAnsi="Verdana" w:cs="Verdana"/>
                <w:spacing w:val="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bCs/>
                <w:spacing w:val="1"/>
                <w:sz w:val="18"/>
                <w:szCs w:val="18"/>
                <w:lang w:val="es-ES"/>
              </w:rPr>
              <w:t>1</w:t>
            </w:r>
            <w:r w:rsidRPr="001F1104">
              <w:rPr>
                <w:rFonts w:ascii="Verdana" w:hAnsi="Verdana" w:cs="Verdana"/>
                <w:b/>
                <w:bCs/>
                <w:w w:val="99"/>
                <w:sz w:val="18"/>
                <w:szCs w:val="18"/>
                <w:lang w:val="es-ES"/>
              </w:rPr>
              <w:t>.</w:t>
            </w:r>
          </w:p>
        </w:tc>
      </w:tr>
      <w:tr w:rsidR="001F1104" w:rsidRPr="00BC7502" w:rsidTr="00630324">
        <w:trPr>
          <w:trHeight w:val="125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CA6F48">
            <w:pPr>
              <w:jc w:val="both"/>
              <w:rPr>
                <w:rFonts w:ascii="Verdana" w:hAnsi="Verdana"/>
                <w:b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Fa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v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or</w:t>
            </w:r>
            <w:r w:rsidRPr="001F1104">
              <w:rPr>
                <w:rFonts w:ascii="Verdana" w:hAnsi="Verdana" w:cs="Verdana"/>
                <w:b/>
                <w:spacing w:val="5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ar</w:t>
            </w:r>
            <w:r w:rsidRPr="001F1104">
              <w:rPr>
                <w:rFonts w:ascii="Verdana" w:hAnsi="Verdana" w:cs="Verdana"/>
                <w:b/>
                <w:spacing w:val="52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la</w:t>
            </w:r>
            <w:r w:rsidRPr="001F1104">
              <w:rPr>
                <w:rFonts w:ascii="Verdana" w:hAnsi="Verdana" w:cs="Verdana"/>
                <w:b/>
                <w:spacing w:val="5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for</w:t>
            </w:r>
            <w:r w:rsidRPr="001F1104">
              <w:rPr>
                <w:rFonts w:ascii="Verdana" w:hAnsi="Verdana" w:cs="Verdana"/>
                <w:b/>
                <w:spacing w:val="2"/>
                <w:w w:val="104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ó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spacing w:val="5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lic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da</w:t>
            </w:r>
            <w:r w:rsidRPr="001F1104">
              <w:rPr>
                <w:rFonts w:ascii="Verdana" w:hAnsi="Verdana" w:cs="Verdana"/>
                <w:b/>
                <w:spacing w:val="5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spacing w:val="5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ció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.</w:t>
            </w:r>
            <w:r w:rsidRPr="001F1104">
              <w:rPr>
                <w:rFonts w:ascii="Verdana" w:hAnsi="Verdana" w:cs="Verdana"/>
                <w:b/>
                <w:spacing w:val="5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(</w:t>
            </w:r>
            <w:r w:rsidR="001A2F8B"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b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á</w:t>
            </w:r>
            <w:r w:rsidRPr="001F1104">
              <w:rPr>
                <w:rFonts w:ascii="Verdana" w:hAnsi="Verdana" w:cs="Verdana"/>
                <w:b/>
                <w:spacing w:val="5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in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ir</w:t>
            </w:r>
            <w:r w:rsidRPr="001F1104">
              <w:rPr>
                <w:rFonts w:ascii="Verdana" w:hAnsi="Verdana" w:cs="Verdana"/>
                <w:b/>
                <w:spacing w:val="5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ce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tif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dos</w:t>
            </w:r>
            <w:r w:rsidRPr="001F1104">
              <w:rPr>
                <w:rFonts w:ascii="Verdana" w:hAnsi="Verdana" w:cs="Verdana"/>
                <w:b/>
                <w:spacing w:val="5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gin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spacing w:val="50"/>
                <w:sz w:val="18"/>
                <w:szCs w:val="18"/>
                <w:lang w:val="es-ES"/>
              </w:rPr>
              <w:t xml:space="preserve"> </w:t>
            </w:r>
            <w:r w:rsidR="001A2F8B" w:rsidRPr="001F1104">
              <w:rPr>
                <w:rFonts w:ascii="Verdana" w:hAnsi="Verdana" w:cs="Verdana"/>
                <w:b/>
                <w:spacing w:val="50"/>
                <w:sz w:val="18"/>
                <w:szCs w:val="18"/>
                <w:lang w:val="es-ES"/>
              </w:rPr>
              <w:t>y</w:t>
            </w:r>
            <w:r w:rsidR="00CA6F48" w:rsidRPr="001F1104">
              <w:rPr>
                <w:rFonts w:ascii="Verdana" w:hAnsi="Verdana" w:cs="Verdana"/>
                <w:b/>
                <w:spacing w:val="50"/>
                <w:sz w:val="18"/>
                <w:szCs w:val="18"/>
                <w:lang w:val="es-ES"/>
              </w:rPr>
              <w:t xml:space="preserve"> </w:t>
            </w:r>
            <w:r w:rsidR="001A2F8B" w:rsidRPr="001F1104">
              <w:rPr>
                <w:rFonts w:ascii="Verdana" w:hAnsi="Verdana" w:cs="Verdana"/>
                <w:b/>
                <w:spacing w:val="50"/>
                <w:sz w:val="18"/>
                <w:szCs w:val="18"/>
                <w:lang w:val="es-ES"/>
              </w:rPr>
              <w:t xml:space="preserve">copias 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de</w:t>
            </w:r>
            <w:r w:rsidRPr="001F1104">
              <w:rPr>
                <w:rFonts w:ascii="Verdana" w:hAnsi="Verdana" w:cs="Verdana"/>
                <w:b/>
                <w:spacing w:val="5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l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os</w:t>
            </w:r>
            <w:r w:rsidRPr="001F1104">
              <w:rPr>
                <w:rFonts w:ascii="Verdana" w:hAnsi="Verdana" w:cs="Verdana"/>
                <w:b/>
                <w:spacing w:val="51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r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s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os</w:t>
            </w:r>
            <w:r w:rsidRPr="001F1104">
              <w:rPr>
                <w:rFonts w:ascii="Verdana" w:hAnsi="Verdana" w:cs="Verdana"/>
                <w:b/>
                <w:spacing w:val="5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spacing w:val="5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e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u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i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ón</w:t>
            </w:r>
            <w:r w:rsidRPr="001F1104">
              <w:rPr>
                <w:rFonts w:ascii="Verdana" w:hAnsi="Verdana" w:cs="Verdana"/>
                <w:b/>
                <w:spacing w:val="5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c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ti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n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ua</w:t>
            </w:r>
            <w:r w:rsidRPr="001F1104">
              <w:rPr>
                <w:rFonts w:ascii="Verdana" w:hAnsi="Verdana" w:cs="Verdana"/>
                <w:b/>
                <w:spacing w:val="50"/>
                <w:sz w:val="18"/>
                <w:szCs w:val="18"/>
                <w:lang w:val="es-ES"/>
              </w:rPr>
              <w:t xml:space="preserve"> 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t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m</w:t>
            </w:r>
            <w:r w:rsidRPr="001F1104">
              <w:rPr>
                <w:rFonts w:ascii="Verdana" w:hAnsi="Verdana" w:cs="Verdana"/>
                <w:b/>
                <w:spacing w:val="2"/>
                <w:w w:val="104"/>
                <w:sz w:val="18"/>
                <w:szCs w:val="18"/>
                <w:lang w:val="es-ES"/>
              </w:rPr>
              <w:t>a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d</w:t>
            </w:r>
            <w:r w:rsidRPr="001F1104">
              <w:rPr>
                <w:rFonts w:ascii="Verdana" w:hAnsi="Verdana" w:cs="Verdana"/>
                <w:b/>
                <w:spacing w:val="1"/>
                <w:w w:val="104"/>
                <w:sz w:val="18"/>
                <w:szCs w:val="18"/>
                <w:lang w:val="es-ES"/>
              </w:rPr>
              <w:t>o</w:t>
            </w:r>
            <w:r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s</w:t>
            </w:r>
            <w:r w:rsidR="001A2F8B" w:rsidRPr="001F1104">
              <w:rPr>
                <w:rFonts w:ascii="Verdana" w:hAnsi="Verdana" w:cs="Verdana"/>
                <w:b/>
                <w:w w:val="104"/>
                <w:sz w:val="18"/>
                <w:szCs w:val="18"/>
                <w:lang w:val="es-ES"/>
              </w:rPr>
              <w:t>).</w:t>
            </w:r>
          </w:p>
        </w:tc>
      </w:tr>
      <w:tr w:rsidR="001F1104" w:rsidRPr="00BC7502" w:rsidTr="00630324">
        <w:trPr>
          <w:trHeight w:val="288"/>
        </w:trPr>
        <w:tc>
          <w:tcPr>
            <w:tcW w:w="192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  <w:tc>
          <w:tcPr>
            <w:tcW w:w="9817" w:type="dxa"/>
            <w:gridSpan w:val="9"/>
            <w:tcBorders>
              <w:top w:val="single" w:sz="2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630324" w:rsidRPr="001F1104" w:rsidRDefault="00630324" w:rsidP="00FE7E2B">
            <w:pPr>
              <w:pStyle w:val="Heading2"/>
              <w:jc w:val="left"/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  <w:tc>
          <w:tcPr>
            <w:tcW w:w="427" w:type="dxa"/>
            <w:tcBorders>
              <w:top w:val="single" w:sz="2" w:space="0" w:color="BFBFBF" w:themeColor="background1" w:themeShade="BF"/>
              <w:left w:val="nil"/>
              <w:bottom w:val="nil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  <w:tr w:rsidR="00547C14" w:rsidRPr="00BC7502" w:rsidTr="00547C14">
        <w:trPr>
          <w:trHeight w:val="288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547C14" w:rsidRPr="001F1104" w:rsidRDefault="00547C1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b/>
                <w:sz w:val="18"/>
                <w:szCs w:val="18"/>
                <w:lang w:val="es-PR"/>
              </w:rPr>
              <w:t>VI. Certificación, Derecho de pago y Juramento Médico</w:t>
            </w:r>
          </w:p>
        </w:tc>
      </w:tr>
      <w:tr w:rsidR="001F1104" w:rsidRPr="00BC7502" w:rsidTr="00630324">
        <w:trPr>
          <w:trHeight w:val="71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9BBB59" w:themeFill="accent3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  <w:tr w:rsidR="001F1104" w:rsidRPr="001F1104" w:rsidTr="00630324">
        <w:trPr>
          <w:trHeight w:val="288"/>
        </w:trPr>
        <w:tc>
          <w:tcPr>
            <w:tcW w:w="192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  <w:tc>
          <w:tcPr>
            <w:tcW w:w="9817" w:type="dxa"/>
            <w:gridSpan w:val="9"/>
            <w:tcBorders>
              <w:top w:val="single" w:sz="2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tbl>
            <w:tblPr>
              <w:tblStyle w:val="TableGrid"/>
              <w:tblW w:w="9649" w:type="dxa"/>
              <w:tblLayout w:type="fixed"/>
              <w:tblLook w:val="04A0" w:firstRow="1" w:lastRow="0" w:firstColumn="1" w:lastColumn="0" w:noHBand="0" w:noVBand="1"/>
            </w:tblPr>
            <w:tblGrid>
              <w:gridCol w:w="1963"/>
              <w:gridCol w:w="4469"/>
              <w:gridCol w:w="3217"/>
            </w:tblGrid>
            <w:tr w:rsidR="001F1104" w:rsidRPr="001F1104" w:rsidTr="00630324">
              <w:tc>
                <w:tcPr>
                  <w:tcW w:w="1963" w:type="dxa"/>
                </w:tcPr>
                <w:p w:rsidR="00630324" w:rsidRPr="001F1104" w:rsidRDefault="00630324" w:rsidP="00630324">
                  <w:pPr>
                    <w:pStyle w:val="Heading2"/>
                    <w:jc w:val="left"/>
                    <w:rPr>
                      <w:rFonts w:ascii="Verdana" w:hAnsi="Verdana"/>
                      <w:b w:val="0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b w:val="0"/>
                      <w:caps w:val="0"/>
                      <w:sz w:val="18"/>
                      <w:szCs w:val="18"/>
                      <w:lang w:val="es-PR"/>
                    </w:rPr>
                    <w:t xml:space="preserve">Incluyo </w:t>
                  </w:r>
                  <w:r w:rsidRPr="001F1104">
                    <w:rPr>
                      <w:rFonts w:ascii="Verdana" w:hAnsi="Verdana"/>
                      <w:b w:val="0"/>
                      <w:sz w:val="24"/>
                      <w:szCs w:val="18"/>
                      <w:lang w:val="es-PR"/>
                    </w:rPr>
                    <w:sym w:font="Wingdings" w:char="F071"/>
                  </w:r>
                  <w:r w:rsidRPr="001F1104">
                    <w:rPr>
                      <w:rFonts w:ascii="Verdana" w:hAnsi="Verdana"/>
                      <w:b w:val="0"/>
                      <w:caps w:val="0"/>
                      <w:sz w:val="18"/>
                      <w:szCs w:val="18"/>
                      <w:lang w:val="es-PR"/>
                    </w:rPr>
                    <w:t xml:space="preserve"> Giro</w:t>
                  </w:r>
                </w:p>
              </w:tc>
              <w:tc>
                <w:tcPr>
                  <w:tcW w:w="4469" w:type="dxa"/>
                </w:tcPr>
                <w:p w:rsidR="00630324" w:rsidRPr="001F1104" w:rsidRDefault="00B945A8" w:rsidP="00630324">
                  <w:pPr>
                    <w:pStyle w:val="Heading2"/>
                    <w:jc w:val="left"/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880" behindDoc="0" locked="0" layoutInCell="1" allowOverlap="1" wp14:anchorId="0682D1BC" wp14:editId="63B4CD85">
                            <wp:simplePos x="0" y="0"/>
                            <wp:positionH relativeFrom="column">
                              <wp:posOffset>1398905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421005" cy="191770"/>
                            <wp:effectExtent l="10160" t="13335" r="26035" b="23495"/>
                            <wp:wrapNone/>
                            <wp:docPr id="11" name="Text Box 3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100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82D1BC" id="Text Box 351" o:spid="_x0000_s1154" type="#_x0000_t202" style="position:absolute;margin-left:110.15pt;margin-top:2.4pt;width:33.15pt;height:15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856" behindDoc="0" locked="0" layoutInCell="1" allowOverlap="1" wp14:anchorId="2A3D584F" wp14:editId="0E71A53F">
                            <wp:simplePos x="0" y="0"/>
                            <wp:positionH relativeFrom="column">
                              <wp:posOffset>556895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750570" cy="191770"/>
                            <wp:effectExtent l="6350" t="13335" r="24130" b="23495"/>
                            <wp:wrapNone/>
                            <wp:docPr id="10" name="Text Box 3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5057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3D584F" id="Text Box 350" o:spid="_x0000_s1155" type="#_x0000_t202" style="position:absolute;margin-left:43.85pt;margin-top:2.4pt;width:59.1pt;height:15.1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904" behindDoc="0" locked="0" layoutInCell="1" allowOverlap="1" wp14:anchorId="38DD0D7F" wp14:editId="135B900A">
                            <wp:simplePos x="0" y="0"/>
                            <wp:positionH relativeFrom="column">
                              <wp:posOffset>1918970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421005" cy="191770"/>
                            <wp:effectExtent l="6350" t="11430" r="29845" b="25400"/>
                            <wp:wrapNone/>
                            <wp:docPr id="9" name="Text Box 3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100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DD0D7F" id="Text Box 352" o:spid="_x0000_s1156" type="#_x0000_t202" style="position:absolute;margin-left:151.1pt;margin-top:2.25pt;width:33.15pt;height:15.1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30324" w:rsidRPr="001F1104">
                    <w:rPr>
                      <w:rFonts w:ascii="Verdana" w:hAnsi="Verdana"/>
                      <w:b w:val="0"/>
                      <w:caps w:val="0"/>
                      <w:sz w:val="18"/>
                      <w:szCs w:val="18"/>
                      <w:lang w:val="es-PR"/>
                    </w:rPr>
                    <w:t xml:space="preserve">Fecha: </w:t>
                  </w:r>
                </w:p>
                <w:p w:rsidR="00630324" w:rsidRPr="001F1104" w:rsidRDefault="00630324" w:rsidP="00630324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     </w:t>
                  </w:r>
                </w:p>
                <w:p w:rsidR="00630324" w:rsidRPr="001F1104" w:rsidRDefault="00630324" w:rsidP="00630324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sz w:val="18"/>
                      <w:szCs w:val="18"/>
                      <w:lang w:val="es-PR"/>
                    </w:rPr>
                    <w:t xml:space="preserve">                 AAAA          MM       DD</w:t>
                  </w:r>
                </w:p>
                <w:p w:rsidR="00630324" w:rsidRPr="001F1104" w:rsidRDefault="00630324" w:rsidP="00630324">
                  <w:pPr>
                    <w:pStyle w:val="Heading2"/>
                    <w:jc w:val="left"/>
                    <w:rPr>
                      <w:rFonts w:ascii="Verdana" w:hAnsi="Verdana"/>
                      <w:b w:val="0"/>
                      <w:sz w:val="18"/>
                      <w:szCs w:val="18"/>
                      <w:lang w:val="es-PR"/>
                    </w:rPr>
                  </w:pPr>
                </w:p>
              </w:tc>
              <w:tc>
                <w:tcPr>
                  <w:tcW w:w="3217" w:type="dxa"/>
                </w:tcPr>
                <w:p w:rsidR="00630324" w:rsidRPr="001F1104" w:rsidRDefault="00C76500" w:rsidP="00630324">
                  <w:pPr>
                    <w:pStyle w:val="Heading2"/>
                    <w:widowControl w:val="0"/>
                    <w:jc w:val="left"/>
                    <w:rPr>
                      <w:rFonts w:ascii="Verdana" w:hAnsi="Verdana"/>
                      <w:b w:val="0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b w:val="0"/>
                      <w:caps w:val="0"/>
                      <w:sz w:val="18"/>
                      <w:szCs w:val="18"/>
                      <w:lang w:val="es-PR"/>
                    </w:rPr>
                    <w:t xml:space="preserve">  </w:t>
                  </w:r>
                  <w:r w:rsidR="00630324" w:rsidRPr="001F1104">
                    <w:rPr>
                      <w:rFonts w:ascii="Verdana" w:hAnsi="Verdana"/>
                      <w:b w:val="0"/>
                      <w:caps w:val="0"/>
                      <w:sz w:val="18"/>
                      <w:szCs w:val="18"/>
                      <w:lang w:val="es-PR"/>
                    </w:rPr>
                    <w:t>Número de recibo oficial</w:t>
                  </w:r>
                </w:p>
                <w:p w:rsidR="00630324" w:rsidRPr="001F1104" w:rsidRDefault="00B945A8" w:rsidP="00630324">
                  <w:pPr>
                    <w:rPr>
                      <w:rFonts w:ascii="Verdana" w:hAnsi="Verdana"/>
                      <w:sz w:val="18"/>
                      <w:szCs w:val="18"/>
                      <w:lang w:val="es-PR"/>
                    </w:rPr>
                  </w:pPr>
                  <w:r w:rsidRPr="001F1104">
                    <w:rPr>
                      <w:rFonts w:ascii="Verdana" w:hAnsi="Verdan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760" behindDoc="0" locked="0" layoutInCell="1" allowOverlap="1" wp14:anchorId="3AB18D60" wp14:editId="48896920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819275" cy="239395"/>
                            <wp:effectExtent l="9525" t="12700" r="28575" b="24130"/>
                            <wp:wrapNone/>
                            <wp:docPr id="8" name="Text Box 3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19275" cy="2393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C7502" w:rsidRDefault="00BC7502" w:rsidP="00630324">
                                        <w:pPr>
                                          <w:ind w:left="-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B18D60" id="Text Box 346" o:spid="_x0000_s1157" type="#_x0000_t202" style="position:absolute;margin-left:3.65pt;margin-top:6.4pt;width:143.25pt;height:18.8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">
                            <v:shadow on="t"/>
                            <v:textbo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630324" w:rsidRPr="001F1104" w:rsidRDefault="00630324" w:rsidP="00FE7E2B">
            <w:pPr>
              <w:pStyle w:val="Heading2"/>
              <w:jc w:val="left"/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  <w:tc>
          <w:tcPr>
            <w:tcW w:w="427" w:type="dxa"/>
            <w:tcBorders>
              <w:top w:val="single" w:sz="2" w:space="0" w:color="BFBFBF" w:themeColor="background1" w:themeShade="BF"/>
              <w:left w:val="nil"/>
              <w:bottom w:val="nil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  <w:tr w:rsidR="001F1104" w:rsidRPr="00BC7502" w:rsidTr="00630324">
        <w:trPr>
          <w:trHeight w:val="288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7E650B">
            <w:pPr>
              <w:jc w:val="both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Certifico y Juro que la información que precede en esta solicitud de registro es completa, verdadera y correcta.</w:t>
            </w:r>
            <w:r w:rsidR="00F81E9E"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 A su vez autorizo a la JLDM a requerir que me someta a cualquier estudio mental, físico o examen de dependencia química y relevo de toda objeción a la admisibilidad de los resultados en cualquier vista frente a la JLDM.</w:t>
            </w:r>
          </w:p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  <w:tr w:rsidR="001F1104" w:rsidRPr="001F1104" w:rsidTr="00630324">
        <w:trPr>
          <w:trHeight w:val="288"/>
        </w:trPr>
        <w:tc>
          <w:tcPr>
            <w:tcW w:w="5110" w:type="dxa"/>
            <w:gridSpan w:val="7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B945A8" w:rsidP="00630324">
            <w:pPr>
              <w:pStyle w:val="Heading2"/>
              <w:jc w:val="left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5A92D4E1" wp14:editId="4DFD96ED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19685</wp:posOffset>
                      </wp:positionV>
                      <wp:extent cx="421005" cy="191770"/>
                      <wp:effectExtent l="7620" t="5715" r="28575" b="21590"/>
                      <wp:wrapNone/>
                      <wp:docPr id="7" name="Text Box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2D4E1" id="Text Box 349" o:spid="_x0000_s1158" type="#_x0000_t202" style="position:absolute;margin-left:112.35pt;margin-top:1.55pt;width:33.15pt;height:15.1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493DE1D" wp14:editId="07BCB41D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21590</wp:posOffset>
                      </wp:positionV>
                      <wp:extent cx="421005" cy="191770"/>
                      <wp:effectExtent l="11430" t="7620" r="24765" b="29210"/>
                      <wp:wrapNone/>
                      <wp:docPr id="6" name="Text Box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3DE1D" id="Text Box 348" o:spid="_x0000_s1159" type="#_x0000_t202" style="position:absolute;margin-left:71.4pt;margin-top:1.7pt;width:33.15pt;height:15.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D566B23" wp14:editId="27591D2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21590</wp:posOffset>
                      </wp:positionV>
                      <wp:extent cx="750570" cy="191770"/>
                      <wp:effectExtent l="7620" t="7620" r="22860" b="29210"/>
                      <wp:wrapNone/>
                      <wp:docPr id="5" name="Text Box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057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630324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66B23" id="Text Box 347" o:spid="_x0000_s1160" type="#_x0000_t202" style="position:absolute;margin-left:5.1pt;margin-top:1.7pt;width:59.1pt;height:15.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">
                      <v:shadow on="t"/>
                      <v:textbox>
                        <w:txbxContent>
                          <w:p w:rsidR="00BC7502" w:rsidRDefault="00BC7502" w:rsidP="00630324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30324" w:rsidRPr="001F1104" w:rsidRDefault="001B48F5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es-PR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27305</wp:posOffset>
                      </wp:positionV>
                      <wp:extent cx="514350" cy="45085"/>
                      <wp:effectExtent l="0" t="19050" r="38100" b="31115"/>
                      <wp:wrapNone/>
                      <wp:docPr id="289" name="Arrow: Right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14350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59EB7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89" o:spid="_x0000_s1026" type="#_x0000_t13" style="position:absolute;margin-left:211.2pt;margin-top:2.15pt;width:40.5pt;height:3.55pt;flip:y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" adj="20653" fillcolor="#4f81bd [3204]" strokecolor="#243f60 [1604]" strokeweight="2pt"/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                      </w:t>
            </w: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      AAAA         </w:t>
            </w:r>
            <w:r w:rsidR="00F035C8"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   </w:t>
            </w: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MM      </w:t>
            </w:r>
            <w:r w:rsidR="00F035C8"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 </w:t>
            </w: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  DD</w:t>
            </w:r>
          </w:p>
          <w:p w:rsidR="00497363" w:rsidRPr="001F1104" w:rsidRDefault="00497363" w:rsidP="00630324">
            <w:pPr>
              <w:rPr>
                <w:rFonts w:ascii="Verdana" w:hAnsi="Verdana"/>
                <w:b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                </w:t>
            </w:r>
            <w:r w:rsidRPr="001F1104">
              <w:rPr>
                <w:rFonts w:ascii="Verdana" w:hAnsi="Verdana"/>
                <w:b/>
                <w:sz w:val="18"/>
                <w:szCs w:val="18"/>
                <w:lang w:val="es-PR"/>
              </w:rPr>
              <w:t xml:space="preserve"> FECHA</w:t>
            </w:r>
          </w:p>
        </w:tc>
        <w:tc>
          <w:tcPr>
            <w:tcW w:w="5326" w:type="dxa"/>
            <w:gridSpan w:val="4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497363" w:rsidRPr="001F1104" w:rsidRDefault="00B945A8" w:rsidP="00630324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0C0D36A" wp14:editId="207B46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16510</wp:posOffset>
                      </wp:positionV>
                      <wp:extent cx="3302635" cy="239395"/>
                      <wp:effectExtent l="5080" t="5715" r="26035" b="21590"/>
                      <wp:wrapNone/>
                      <wp:docPr id="4" name="Text Box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63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7502" w:rsidRDefault="00BC7502" w:rsidP="00497363">
                                  <w:pPr>
                                    <w:ind w:left="-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0D36A" id="Text Box 383" o:spid="_x0000_s1161" type="#_x0000_t202" style="position:absolute;left:0;text-align:left;margin-left:-2.35pt;margin-top:1.3pt;width:260.05pt;height:18.8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">
                      <v:shadow on="t"/>
                      <v:textbox>
                        <w:txbxContent>
                          <w:p w:rsidR="00BC7502" w:rsidRDefault="00BC7502" w:rsidP="00497363">
                            <w:pPr>
                              <w:ind w:left="-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7363" w:rsidRPr="001F1104" w:rsidRDefault="00497363" w:rsidP="00630324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</w:p>
          <w:p w:rsidR="00630324" w:rsidRPr="001F1104" w:rsidRDefault="00630324" w:rsidP="00630324">
            <w:pPr>
              <w:jc w:val="center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>Firma</w:t>
            </w:r>
          </w:p>
        </w:tc>
      </w:tr>
      <w:tr w:rsidR="001F1104" w:rsidRPr="00BC7502" w:rsidTr="00C76500">
        <w:trPr>
          <w:trHeight w:val="386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widowControl w:val="0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b/>
                <w:sz w:val="18"/>
                <w:szCs w:val="18"/>
                <w:lang w:val="es-PR"/>
              </w:rPr>
              <w:t>Para Uso Oficial (No escriba en este espacio)</w:t>
            </w:r>
          </w:p>
        </w:tc>
      </w:tr>
      <w:tr w:rsidR="001F1104" w:rsidRPr="00BC7502" w:rsidTr="00630324">
        <w:trPr>
          <w:trHeight w:val="89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9BBB59" w:themeFill="accent3"/>
            <w:vAlign w:val="center"/>
          </w:tcPr>
          <w:p w:rsidR="00630324" w:rsidRPr="001F1104" w:rsidRDefault="00630324" w:rsidP="00630324">
            <w:pPr>
              <w:widowControl w:val="0"/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  <w:tr w:rsidR="001F1104" w:rsidRPr="00BC7502" w:rsidTr="00630324">
        <w:trPr>
          <w:trHeight w:val="288"/>
        </w:trPr>
        <w:tc>
          <w:tcPr>
            <w:tcW w:w="10436" w:type="dxa"/>
            <w:gridSpan w:val="11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¿Cumple con los requisitos?    </w:t>
            </w:r>
            <w:r w:rsidRPr="001F1104">
              <w:rPr>
                <w:rFonts w:ascii="Verdana" w:hAnsi="Verdana"/>
                <w:sz w:val="28"/>
                <w:szCs w:val="18"/>
                <w:lang w:val="es-PR"/>
              </w:rPr>
              <w:sym w:font="Wingdings" w:char="F071"/>
            </w: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 SI    </w:t>
            </w:r>
            <w:r w:rsidRPr="001F1104">
              <w:rPr>
                <w:rFonts w:ascii="Verdana" w:hAnsi="Verdana"/>
                <w:sz w:val="28"/>
                <w:szCs w:val="18"/>
                <w:lang w:val="es-PR"/>
              </w:rPr>
              <w:sym w:font="Wingdings" w:char="F071"/>
            </w:r>
            <w:r w:rsidRPr="001F1104">
              <w:rPr>
                <w:rFonts w:ascii="Verdana" w:hAnsi="Verdana"/>
                <w:sz w:val="18"/>
                <w:szCs w:val="18"/>
                <w:lang w:val="es-PR"/>
              </w:rPr>
              <w:t xml:space="preserve"> NO    </w:t>
            </w:r>
          </w:p>
        </w:tc>
      </w:tr>
      <w:tr w:rsidR="001F1104" w:rsidRPr="001F1104" w:rsidTr="00547C14">
        <w:trPr>
          <w:trHeight w:val="2231"/>
        </w:trPr>
        <w:tc>
          <w:tcPr>
            <w:tcW w:w="192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  <w:tc>
          <w:tcPr>
            <w:tcW w:w="9817" w:type="dxa"/>
            <w:gridSpan w:val="9"/>
            <w:tcBorders>
              <w:top w:val="single" w:sz="2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630324" w:rsidRPr="001F1104" w:rsidRDefault="00B945A8" w:rsidP="00FE7E2B">
            <w:pPr>
              <w:pStyle w:val="Heading2"/>
              <w:jc w:val="left"/>
              <w:rPr>
                <w:rFonts w:ascii="Verdana" w:hAnsi="Verdana"/>
                <w:sz w:val="18"/>
                <w:szCs w:val="18"/>
                <w:lang w:val="es-PR"/>
              </w:rPr>
            </w:pPr>
            <w:r w:rsidRPr="001F1104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3446B10E" wp14:editId="17032F12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70485</wp:posOffset>
                      </wp:positionV>
                      <wp:extent cx="5143500" cy="1127760"/>
                      <wp:effectExtent l="7620" t="9525" r="11430" b="5715"/>
                      <wp:wrapNone/>
                      <wp:docPr id="1" name="Text Box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1127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7502" w:rsidRDefault="00BC75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6B10E" id="Text Box 228" o:spid="_x0000_s1162" type="#_x0000_t202" style="position:absolute;margin-left:63.75pt;margin-top:5.55pt;width:405pt;height:88.8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">
                      <v:textbox>
                        <w:txbxContent>
                          <w:p w:rsidR="00BC7502" w:rsidRDefault="00BC7502"/>
                        </w:txbxContent>
                      </v:textbox>
                    </v:shape>
                  </w:pict>
                </mc:Fallback>
              </mc:AlternateContent>
            </w:r>
            <w:r w:rsidR="00630324" w:rsidRPr="001F1104">
              <w:rPr>
                <w:rFonts w:ascii="Verdana" w:hAnsi="Verdana"/>
                <w:sz w:val="18"/>
                <w:szCs w:val="18"/>
                <w:lang w:val="es-PR"/>
              </w:rPr>
              <w:t>rAZóN:</w:t>
            </w: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  <w:p w:rsidR="00630324" w:rsidRPr="001F1104" w:rsidRDefault="00630324" w:rsidP="00630324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  <w:tc>
          <w:tcPr>
            <w:tcW w:w="427" w:type="dxa"/>
            <w:tcBorders>
              <w:top w:val="single" w:sz="2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30324" w:rsidRPr="001F1104" w:rsidRDefault="00630324" w:rsidP="00FC7060">
            <w:pPr>
              <w:rPr>
                <w:rFonts w:ascii="Verdana" w:hAnsi="Verdana"/>
                <w:sz w:val="18"/>
                <w:szCs w:val="18"/>
                <w:lang w:val="es-PR"/>
              </w:rPr>
            </w:pPr>
          </w:p>
        </w:tc>
      </w:tr>
    </w:tbl>
    <w:p w:rsidR="001F1104" w:rsidRDefault="001F1104" w:rsidP="00C76500">
      <w:pPr>
        <w:rPr>
          <w:sz w:val="18"/>
          <w:szCs w:val="18"/>
          <w:lang w:val="es-PR"/>
        </w:rPr>
      </w:pPr>
    </w:p>
    <w:p w:rsidR="001F1104" w:rsidRPr="001F1104" w:rsidRDefault="001F1104" w:rsidP="00C76500">
      <w:pPr>
        <w:rPr>
          <w:sz w:val="18"/>
          <w:szCs w:val="18"/>
          <w:lang w:val="es-PR"/>
        </w:rPr>
      </w:pPr>
      <w:r w:rsidRPr="001F110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7360" behindDoc="0" locked="0" layoutInCell="1" allowOverlap="1" wp14:anchorId="72194F81" wp14:editId="500C0C09">
                <wp:simplePos x="0" y="0"/>
                <wp:positionH relativeFrom="column">
                  <wp:posOffset>-3810</wp:posOffset>
                </wp:positionH>
                <wp:positionV relativeFrom="paragraph">
                  <wp:posOffset>2186222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502" w:rsidRPr="001F1104" w:rsidRDefault="00BC7502" w:rsidP="001F1104">
                            <w:pPr>
                              <w:pStyle w:val="NoSpacing"/>
                              <w:tabs>
                                <w:tab w:val="right" w:leader="hyphen" w:pos="936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  <w:lang w:val="es-PR"/>
                              </w:rPr>
                            </w:pPr>
                            <w:r w:rsidRPr="00286DFA">
                              <w:rPr>
                                <w:rFonts w:ascii="Arial" w:hAnsi="Arial" w:cs="Arial"/>
                                <w:b/>
                                <w:sz w:val="16"/>
                                <w:lang w:val="es-PR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lang w:val="es-PR"/>
                              </w:rPr>
                              <w:t xml:space="preserve">Rev. </w:t>
                            </w:r>
                            <w:r w:rsidRPr="00286DFA">
                              <w:rPr>
                                <w:rFonts w:ascii="Arial" w:hAnsi="Arial" w:cs="Arial"/>
                                <w:b/>
                                <w:sz w:val="16"/>
                                <w:lang w:val="es-PR"/>
                              </w:rPr>
                              <w:t>03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lang w:val="es-PR"/>
                              </w:rPr>
                              <w:t>/09</w:t>
                            </w:r>
                            <w:r w:rsidRPr="00286DFA">
                              <w:rPr>
                                <w:rFonts w:ascii="Arial" w:hAnsi="Arial" w:cs="Arial"/>
                                <w:b/>
                                <w:sz w:val="16"/>
                                <w:lang w:val="es-PR"/>
                              </w:rPr>
                              <w:t>/2017-lra)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194F81" id="Text Box 2" o:spid="_x0000_s1163" type="#_x0000_t202" style="position:absolute;margin-left:-.3pt;margin-top:172.15pt;width:185.9pt;height:110.6pt;z-index:251727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" stroked="f">
                <v:textbox style="mso-fit-shape-to-text:t">
                  <w:txbxContent>
                    <w:p w:rsidR="00BC7502" w:rsidRPr="001F1104" w:rsidRDefault="00BC7502" w:rsidP="001F1104">
                      <w:pPr>
                        <w:pStyle w:val="NoSpacing"/>
                        <w:tabs>
                          <w:tab w:val="right" w:leader="hyphen" w:pos="9360"/>
                        </w:tabs>
                        <w:rPr>
                          <w:rFonts w:ascii="Times New Roman" w:hAnsi="Times New Roman" w:cs="Times New Roman"/>
                          <w:sz w:val="24"/>
                          <w:u w:val="single"/>
                          <w:lang w:val="es-PR"/>
                        </w:rPr>
                      </w:pPr>
                      <w:r w:rsidRPr="00286DFA">
                        <w:rPr>
                          <w:rFonts w:ascii="Arial" w:hAnsi="Arial" w:cs="Arial"/>
                          <w:b/>
                          <w:sz w:val="16"/>
                          <w:lang w:val="es-PR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lang w:val="es-PR"/>
                        </w:rPr>
                        <w:t xml:space="preserve">Rev. </w:t>
                      </w:r>
                      <w:r w:rsidRPr="00286DFA">
                        <w:rPr>
                          <w:rFonts w:ascii="Arial" w:hAnsi="Arial" w:cs="Arial"/>
                          <w:b/>
                          <w:sz w:val="16"/>
                          <w:lang w:val="es-PR"/>
                        </w:rPr>
                        <w:t>03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lang w:val="es-PR"/>
                        </w:rPr>
                        <w:t>/09</w:t>
                      </w:r>
                      <w:r w:rsidRPr="00286DFA">
                        <w:rPr>
                          <w:rFonts w:ascii="Arial" w:hAnsi="Arial" w:cs="Arial"/>
                          <w:b/>
                          <w:sz w:val="16"/>
                          <w:lang w:val="es-PR"/>
                        </w:rPr>
                        <w:t>/2017-lra)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F1104" w:rsidRPr="001F1104" w:rsidSect="00547C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080" w:bottom="630" w:left="108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D2F" w:rsidRDefault="002F5D2F" w:rsidP="00297B58">
      <w:r>
        <w:separator/>
      </w:r>
    </w:p>
  </w:endnote>
  <w:endnote w:type="continuationSeparator" w:id="0">
    <w:p w:rsidR="002F5D2F" w:rsidRDefault="002F5D2F" w:rsidP="0029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502" w:rsidRDefault="00BC7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502" w:rsidRDefault="00BC7502" w:rsidP="001F11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526144" behindDoc="0" locked="0" layoutInCell="1" allowOverlap="1" wp14:anchorId="61A3961E" wp14:editId="5BC2F3BC">
              <wp:simplePos x="0" y="0"/>
              <wp:positionH relativeFrom="column">
                <wp:posOffset>-651206</wp:posOffset>
              </wp:positionH>
              <wp:positionV relativeFrom="paragraph">
                <wp:posOffset>-77939</wp:posOffset>
              </wp:positionV>
              <wp:extent cx="7831777" cy="765596"/>
              <wp:effectExtent l="0" t="0" r="0" b="0"/>
              <wp:wrapNone/>
              <wp:docPr id="291" name="Text Box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1777" cy="7655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7502" w:rsidRPr="001F1104" w:rsidRDefault="00BC7502" w:rsidP="001F1104">
                          <w:pPr>
                            <w:pStyle w:val="Footer"/>
                            <w:jc w:val="center"/>
                            <w:rPr>
                              <w:rFonts w:ascii="Times New Roman" w:hAnsi="Times New Roman"/>
                              <w:b/>
                              <w:spacing w:val="32"/>
                              <w:sz w:val="14"/>
                              <w:szCs w:val="16"/>
                              <w:lang w:val="es-PR"/>
                            </w:rPr>
                          </w:pPr>
                        </w:p>
                        <w:p w:rsidR="00BC7502" w:rsidRPr="001F1104" w:rsidRDefault="00BC7502" w:rsidP="001F1104">
                          <w:pPr>
                            <w:pStyle w:val="Footer"/>
                            <w:jc w:val="center"/>
                            <w:rPr>
                              <w:rFonts w:ascii="Times New Roman" w:hAnsi="Times New Roman"/>
                              <w:b/>
                              <w:spacing w:val="32"/>
                              <w:sz w:val="12"/>
                              <w:szCs w:val="12"/>
                              <w:lang w:val="es-PR"/>
                            </w:rPr>
                          </w:pPr>
                          <w:r w:rsidRPr="001F1104">
                            <w:rPr>
                              <w:rFonts w:ascii="Times New Roman" w:hAnsi="Times New Roman"/>
                              <w:b/>
                              <w:spacing w:val="32"/>
                              <w:sz w:val="12"/>
                              <w:szCs w:val="12"/>
                              <w:lang w:val="es-PR"/>
                            </w:rPr>
                            <w:t>JUNTA DE LICENCIAMIENTO Y DISCIPLINA MEDICA DE PUERTO RICO</w:t>
                          </w:r>
                        </w:p>
                        <w:p w:rsidR="00BC7502" w:rsidRPr="001F1104" w:rsidRDefault="00BC7502" w:rsidP="001F1104">
                          <w:pPr>
                            <w:pStyle w:val="Footer"/>
                            <w:jc w:val="center"/>
                            <w:rPr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</w:pPr>
                          <w:r w:rsidRPr="001F1104">
                            <w:rPr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  <w:t>PO BOX 13969, SAN JUAN, PR 00908-3969</w:t>
                          </w:r>
                        </w:p>
                        <w:p w:rsidR="00BC7502" w:rsidRPr="001F1104" w:rsidRDefault="00BC7502" w:rsidP="001F1104">
                          <w:pPr>
                            <w:pStyle w:val="Footer"/>
                            <w:rPr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</w:pPr>
                          <w:r w:rsidRPr="001F1104">
                            <w:rPr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  <w:t xml:space="preserve">                                             </w:t>
                          </w:r>
                          <w:hyperlink r:id="rId1" w:history="1">
                            <w:r w:rsidRPr="001F1104">
                              <w:rPr>
                                <w:rStyle w:val="Hyperlink"/>
                                <w:rFonts w:ascii="Times New Roman" w:hAnsi="Times New Roman"/>
                                <w:spacing w:val="32"/>
                                <w:szCs w:val="12"/>
                                <w:lang w:val="es-PR"/>
                              </w:rPr>
                              <w:t>WWW.SALUD.GOV.PR</w:t>
                            </w:r>
                          </w:hyperlink>
                          <w:r w:rsidRPr="001F1104">
                            <w:rPr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  <w:t>, (787)765-2929 Ext. 6641</w:t>
                          </w:r>
                        </w:p>
                        <w:p w:rsidR="00BC7502" w:rsidRPr="001F1104" w:rsidRDefault="00BC7502" w:rsidP="001F1104">
                          <w:pPr>
                            <w:pStyle w:val="Footer"/>
                            <w:jc w:val="center"/>
                            <w:rPr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</w:pPr>
                          <w:hyperlink r:id="rId2" w:history="1">
                            <w:r w:rsidRPr="001F1104">
                              <w:rPr>
                                <w:rStyle w:val="Hyperlink"/>
                                <w:rFonts w:ascii="Times New Roman" w:hAnsi="Times New Roman"/>
                                <w:spacing w:val="32"/>
                                <w:szCs w:val="12"/>
                                <w:lang w:val="es-PR"/>
                              </w:rPr>
                              <w:t>junta.medicos@salud.pr.gov</w:t>
                            </w:r>
                          </w:hyperlink>
                          <w:r w:rsidRPr="001F1104">
                            <w:rPr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  <w:t xml:space="preserve"> </w:t>
                          </w:r>
                        </w:p>
                        <w:p w:rsidR="00BC7502" w:rsidRPr="001F1104" w:rsidRDefault="00BC7502" w:rsidP="001F1104">
                          <w:pPr>
                            <w:rPr>
                              <w:sz w:val="14"/>
                              <w:lang w:val="es-P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3961E" id="_x0000_t202" coordsize="21600,21600" o:spt="202" path="m,l,21600r21600,l21600,xe">
              <v:stroke joinstyle="miter"/>
              <v:path gradientshapeok="t" o:connecttype="rect"/>
            </v:shapetype>
            <v:shape id="_x0000_s1164" type="#_x0000_t202" style="position:absolute;margin-left:-51.3pt;margin-top:-6.15pt;width:616.7pt;height:60.3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" filled="f" stroked="f">
              <v:textbox>
                <w:txbxContent>
                  <w:p w:rsidR="00BC7502" w:rsidRPr="001F1104" w:rsidRDefault="00BC7502" w:rsidP="001F1104">
                    <w:pPr>
                      <w:pStyle w:val="Footer"/>
                      <w:jc w:val="center"/>
                      <w:rPr>
                        <w:rFonts w:ascii="Times New Roman" w:hAnsi="Times New Roman"/>
                        <w:b/>
                        <w:spacing w:val="32"/>
                        <w:sz w:val="14"/>
                        <w:szCs w:val="16"/>
                        <w:lang w:val="es-PR"/>
                      </w:rPr>
                    </w:pPr>
                  </w:p>
                  <w:p w:rsidR="00BC7502" w:rsidRPr="001F1104" w:rsidRDefault="00BC7502" w:rsidP="001F1104">
                    <w:pPr>
                      <w:pStyle w:val="Footer"/>
                      <w:jc w:val="center"/>
                      <w:rPr>
                        <w:rFonts w:ascii="Times New Roman" w:hAnsi="Times New Roman"/>
                        <w:b/>
                        <w:spacing w:val="32"/>
                        <w:sz w:val="12"/>
                        <w:szCs w:val="12"/>
                        <w:lang w:val="es-PR"/>
                      </w:rPr>
                    </w:pPr>
                    <w:r w:rsidRPr="001F1104">
                      <w:rPr>
                        <w:rFonts w:ascii="Times New Roman" w:hAnsi="Times New Roman"/>
                        <w:b/>
                        <w:spacing w:val="32"/>
                        <w:sz w:val="12"/>
                        <w:szCs w:val="12"/>
                        <w:lang w:val="es-PR"/>
                      </w:rPr>
                      <w:t>JUNTA DE LICENCIAMIENTO Y DISCIPLINA MEDICA DE PUERTO RICO</w:t>
                    </w:r>
                  </w:p>
                  <w:p w:rsidR="00BC7502" w:rsidRPr="001F1104" w:rsidRDefault="00BC7502" w:rsidP="001F1104">
                    <w:pPr>
                      <w:pStyle w:val="Footer"/>
                      <w:jc w:val="center"/>
                      <w:rPr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</w:pPr>
                    <w:r w:rsidRPr="001F1104">
                      <w:rPr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  <w:t>PO BOX 13969, SAN JUAN, PR 00908-3969</w:t>
                    </w:r>
                  </w:p>
                  <w:p w:rsidR="00BC7502" w:rsidRPr="001F1104" w:rsidRDefault="00BC7502" w:rsidP="001F1104">
                    <w:pPr>
                      <w:pStyle w:val="Footer"/>
                      <w:rPr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</w:pPr>
                    <w:r w:rsidRPr="001F1104">
                      <w:rPr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  <w:t xml:space="preserve">                                             </w:t>
                    </w:r>
                    <w:hyperlink r:id="rId3" w:history="1">
                      <w:r w:rsidRPr="001F1104">
                        <w:rPr>
                          <w:rStyle w:val="Hyperlink"/>
                          <w:rFonts w:ascii="Times New Roman" w:hAnsi="Times New Roman"/>
                          <w:spacing w:val="32"/>
                          <w:szCs w:val="12"/>
                          <w:lang w:val="es-PR"/>
                        </w:rPr>
                        <w:t>WWW.SALUD.GOV.PR</w:t>
                      </w:r>
                    </w:hyperlink>
                    <w:r w:rsidRPr="001F1104">
                      <w:rPr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  <w:t>, (787)765-2929 Ext. 6641</w:t>
                    </w:r>
                  </w:p>
                  <w:p w:rsidR="00BC7502" w:rsidRPr="001F1104" w:rsidRDefault="00BC7502" w:rsidP="001F1104">
                    <w:pPr>
                      <w:pStyle w:val="Footer"/>
                      <w:jc w:val="center"/>
                      <w:rPr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</w:pPr>
                    <w:hyperlink r:id="rId4" w:history="1">
                      <w:r w:rsidRPr="001F1104">
                        <w:rPr>
                          <w:rStyle w:val="Hyperlink"/>
                          <w:rFonts w:ascii="Times New Roman" w:hAnsi="Times New Roman"/>
                          <w:spacing w:val="32"/>
                          <w:szCs w:val="12"/>
                          <w:lang w:val="es-PR"/>
                        </w:rPr>
                        <w:t>junta.medicos@salud.pr.gov</w:t>
                      </w:r>
                    </w:hyperlink>
                    <w:r w:rsidRPr="001F1104">
                      <w:rPr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  <w:t xml:space="preserve"> </w:t>
                    </w:r>
                  </w:p>
                  <w:p w:rsidR="00BC7502" w:rsidRPr="001F1104" w:rsidRDefault="00BC7502" w:rsidP="001F1104">
                    <w:pPr>
                      <w:rPr>
                        <w:sz w:val="14"/>
                        <w:lang w:val="es-P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533312" behindDoc="1" locked="0" layoutInCell="1" allowOverlap="1" wp14:anchorId="34E36159" wp14:editId="121A5A24">
          <wp:simplePos x="0" y="0"/>
          <wp:positionH relativeFrom="margin">
            <wp:posOffset>5744845</wp:posOffset>
          </wp:positionH>
          <wp:positionV relativeFrom="paragraph">
            <wp:posOffset>7730</wp:posOffset>
          </wp:positionV>
          <wp:extent cx="655955" cy="583071"/>
          <wp:effectExtent l="0" t="0" r="0" b="7620"/>
          <wp:wrapNone/>
          <wp:docPr id="299" name="Picture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583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7502" w:rsidRDefault="00BC75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502" w:rsidRDefault="00BC7502" w:rsidP="001F11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511808" behindDoc="0" locked="0" layoutInCell="1" allowOverlap="1" wp14:anchorId="7FE1B0CA" wp14:editId="10484194">
              <wp:simplePos x="0" y="0"/>
              <wp:positionH relativeFrom="column">
                <wp:posOffset>-681990</wp:posOffset>
              </wp:positionH>
              <wp:positionV relativeFrom="paragraph">
                <wp:posOffset>-155381</wp:posOffset>
              </wp:positionV>
              <wp:extent cx="7831777" cy="765596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1777" cy="7655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7502" w:rsidRDefault="00BC7502" w:rsidP="001F1104">
                          <w:pPr>
                            <w:pStyle w:val="Footer"/>
                            <w:jc w:val="center"/>
                            <w:rPr>
                              <w:rFonts w:ascii="Times New Roman" w:hAnsi="Times New Roman"/>
                              <w:b/>
                              <w:spacing w:val="32"/>
                              <w:sz w:val="14"/>
                              <w:szCs w:val="16"/>
                              <w:lang w:val="es-PR"/>
                            </w:rPr>
                          </w:pPr>
                        </w:p>
                        <w:p w:rsidR="00BC7502" w:rsidRPr="001F1104" w:rsidRDefault="00BC7502" w:rsidP="001F1104">
                          <w:pPr>
                            <w:pStyle w:val="Footer"/>
                            <w:jc w:val="center"/>
                            <w:rPr>
                              <w:rFonts w:ascii="Times New Roman" w:hAnsi="Times New Roman"/>
                              <w:b/>
                              <w:spacing w:val="32"/>
                              <w:sz w:val="14"/>
                              <w:szCs w:val="16"/>
                              <w:lang w:val="es-PR"/>
                            </w:rPr>
                          </w:pPr>
                        </w:p>
                        <w:p w:rsidR="00BC7502" w:rsidRPr="001F1104" w:rsidRDefault="00BC7502" w:rsidP="001F1104">
                          <w:pPr>
                            <w:pStyle w:val="Footer"/>
                            <w:jc w:val="center"/>
                            <w:rPr>
                              <w:rFonts w:ascii="Times New Roman" w:hAnsi="Times New Roman"/>
                              <w:b/>
                              <w:spacing w:val="32"/>
                              <w:sz w:val="12"/>
                              <w:szCs w:val="12"/>
                              <w:lang w:val="es-PR"/>
                            </w:rPr>
                          </w:pPr>
                          <w:r w:rsidRPr="001F1104">
                            <w:rPr>
                              <w:rFonts w:ascii="Times New Roman" w:hAnsi="Times New Roman"/>
                              <w:b/>
                              <w:spacing w:val="32"/>
                              <w:sz w:val="12"/>
                              <w:szCs w:val="12"/>
                              <w:lang w:val="es-PR"/>
                            </w:rPr>
                            <w:t>JUNTA DE LICENCIAMIENTO Y DISCIPLINA MEDICA DE PUERTO RICO</w:t>
                          </w:r>
                        </w:p>
                        <w:p w:rsidR="00BC7502" w:rsidRPr="001F1104" w:rsidRDefault="00BC7502" w:rsidP="001F1104">
                          <w:pPr>
                            <w:pStyle w:val="Footer"/>
                            <w:jc w:val="center"/>
                            <w:rPr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</w:pPr>
                          <w:r w:rsidRPr="001F1104">
                            <w:rPr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  <w:t>PO BOX 13969, SAN JUAN, PR 00908-3969</w:t>
                          </w:r>
                        </w:p>
                        <w:p w:rsidR="00BC7502" w:rsidRPr="001F1104" w:rsidRDefault="00BC7502" w:rsidP="001F1104">
                          <w:pPr>
                            <w:pStyle w:val="Footer"/>
                            <w:rPr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</w:pPr>
                          <w:r w:rsidRPr="001F1104">
                            <w:rPr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  <w:t xml:space="preserve">                                             </w:t>
                          </w:r>
                          <w:r>
                            <w:fldChar w:fldCharType="begin"/>
                          </w:r>
                          <w:r w:rsidRPr="00BC7502">
                            <w:rPr>
                              <w:lang w:val="es-PR"/>
                            </w:rPr>
                            <w:instrText xml:space="preserve"> HYPERLINK "http://WWW.SALUD.GOV.PR" </w:instrText>
                          </w:r>
                          <w:r>
                            <w:fldChar w:fldCharType="separate"/>
                          </w:r>
                          <w:r w:rsidRPr="001F1104">
                            <w:rPr>
                              <w:rStyle w:val="Hyperlink"/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  <w:t>WWW.SALUD.GOV.PR</w:t>
                          </w:r>
                          <w:r>
                            <w:rPr>
                              <w:rStyle w:val="Hyperlink"/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  <w:fldChar w:fldCharType="end"/>
                          </w:r>
                          <w:r w:rsidRPr="001F1104">
                            <w:rPr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  <w:t>, (787)765-2929 Ext. 6641</w:t>
                          </w:r>
                        </w:p>
                        <w:p w:rsidR="00BC7502" w:rsidRPr="001F1104" w:rsidRDefault="00BC7502" w:rsidP="001F1104">
                          <w:pPr>
                            <w:pStyle w:val="Footer"/>
                            <w:jc w:val="center"/>
                            <w:rPr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</w:pPr>
                          <w:hyperlink r:id="rId1" w:history="1">
                            <w:r w:rsidRPr="001F1104">
                              <w:rPr>
                                <w:rStyle w:val="Hyperlink"/>
                                <w:rFonts w:ascii="Times New Roman" w:hAnsi="Times New Roman"/>
                                <w:spacing w:val="32"/>
                                <w:szCs w:val="12"/>
                                <w:lang w:val="es-PR"/>
                              </w:rPr>
                              <w:t>junta.medicos@salud.pr.gov</w:t>
                            </w:r>
                          </w:hyperlink>
                          <w:r w:rsidRPr="001F1104">
                            <w:rPr>
                              <w:rFonts w:ascii="Times New Roman" w:hAnsi="Times New Roman"/>
                              <w:spacing w:val="32"/>
                              <w:szCs w:val="12"/>
                              <w:lang w:val="es-PR"/>
                            </w:rPr>
                            <w:t xml:space="preserve"> </w:t>
                          </w:r>
                        </w:p>
                        <w:p w:rsidR="00BC7502" w:rsidRPr="001F1104" w:rsidRDefault="00BC7502" w:rsidP="001F1104">
                          <w:pPr>
                            <w:rPr>
                              <w:sz w:val="14"/>
                              <w:lang w:val="es-P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1B0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65" type="#_x0000_t202" style="position:absolute;margin-left:-53.7pt;margin-top:-12.25pt;width:616.7pt;height:60.3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" filled="f" stroked="f">
              <v:textbox>
                <w:txbxContent>
                  <w:p w:rsidR="00BC7502" w:rsidRDefault="00BC7502" w:rsidP="001F1104">
                    <w:pPr>
                      <w:pStyle w:val="Footer"/>
                      <w:jc w:val="center"/>
                      <w:rPr>
                        <w:rFonts w:ascii="Times New Roman" w:hAnsi="Times New Roman"/>
                        <w:b/>
                        <w:spacing w:val="32"/>
                        <w:sz w:val="14"/>
                        <w:szCs w:val="16"/>
                        <w:lang w:val="es-PR"/>
                      </w:rPr>
                    </w:pPr>
                  </w:p>
                  <w:p w:rsidR="00BC7502" w:rsidRPr="001F1104" w:rsidRDefault="00BC7502" w:rsidP="001F1104">
                    <w:pPr>
                      <w:pStyle w:val="Footer"/>
                      <w:jc w:val="center"/>
                      <w:rPr>
                        <w:rFonts w:ascii="Times New Roman" w:hAnsi="Times New Roman"/>
                        <w:b/>
                        <w:spacing w:val="32"/>
                        <w:sz w:val="14"/>
                        <w:szCs w:val="16"/>
                        <w:lang w:val="es-PR"/>
                      </w:rPr>
                    </w:pPr>
                  </w:p>
                  <w:p w:rsidR="00BC7502" w:rsidRPr="001F1104" w:rsidRDefault="00BC7502" w:rsidP="001F1104">
                    <w:pPr>
                      <w:pStyle w:val="Footer"/>
                      <w:jc w:val="center"/>
                      <w:rPr>
                        <w:rFonts w:ascii="Times New Roman" w:hAnsi="Times New Roman"/>
                        <w:b/>
                        <w:spacing w:val="32"/>
                        <w:sz w:val="12"/>
                        <w:szCs w:val="12"/>
                        <w:lang w:val="es-PR"/>
                      </w:rPr>
                    </w:pPr>
                    <w:r w:rsidRPr="001F1104">
                      <w:rPr>
                        <w:rFonts w:ascii="Times New Roman" w:hAnsi="Times New Roman"/>
                        <w:b/>
                        <w:spacing w:val="32"/>
                        <w:sz w:val="12"/>
                        <w:szCs w:val="12"/>
                        <w:lang w:val="es-PR"/>
                      </w:rPr>
                      <w:t>JUNTA DE LICENCIAMIENTO Y DISCIPLINA MEDICA DE PUERTO RICO</w:t>
                    </w:r>
                  </w:p>
                  <w:p w:rsidR="00BC7502" w:rsidRPr="001F1104" w:rsidRDefault="00BC7502" w:rsidP="001F1104">
                    <w:pPr>
                      <w:pStyle w:val="Footer"/>
                      <w:jc w:val="center"/>
                      <w:rPr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</w:pPr>
                    <w:r w:rsidRPr="001F1104">
                      <w:rPr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  <w:t>PO BOX 13969, SAN JUAN, PR 00908-3969</w:t>
                    </w:r>
                  </w:p>
                  <w:p w:rsidR="00BC7502" w:rsidRPr="001F1104" w:rsidRDefault="00BC7502" w:rsidP="001F1104">
                    <w:pPr>
                      <w:pStyle w:val="Footer"/>
                      <w:rPr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</w:pPr>
                    <w:r w:rsidRPr="001F1104">
                      <w:rPr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  <w:t xml:space="preserve">                                             </w:t>
                    </w:r>
                    <w:r>
                      <w:fldChar w:fldCharType="begin"/>
                    </w:r>
                    <w:r w:rsidRPr="00BC7502">
                      <w:rPr>
                        <w:lang w:val="es-PR"/>
                      </w:rPr>
                      <w:instrText xml:space="preserve"> HYPERLINK "http://WWW.SALUD.GOV.PR" </w:instrText>
                    </w:r>
                    <w:r>
                      <w:fldChar w:fldCharType="separate"/>
                    </w:r>
                    <w:r w:rsidRPr="001F1104">
                      <w:rPr>
                        <w:rStyle w:val="Hyperlink"/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  <w:t>WWW.SALUD.GOV.PR</w:t>
                    </w:r>
                    <w:r>
                      <w:rPr>
                        <w:rStyle w:val="Hyperlink"/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  <w:fldChar w:fldCharType="end"/>
                    </w:r>
                    <w:r w:rsidRPr="001F1104">
                      <w:rPr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  <w:t>, (787)765-2929 Ext. 6641</w:t>
                    </w:r>
                  </w:p>
                  <w:p w:rsidR="00BC7502" w:rsidRPr="001F1104" w:rsidRDefault="00BC7502" w:rsidP="001F1104">
                    <w:pPr>
                      <w:pStyle w:val="Footer"/>
                      <w:jc w:val="center"/>
                      <w:rPr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</w:pPr>
                    <w:hyperlink r:id="rId2" w:history="1">
                      <w:r w:rsidRPr="001F1104">
                        <w:rPr>
                          <w:rStyle w:val="Hyperlink"/>
                          <w:rFonts w:ascii="Times New Roman" w:hAnsi="Times New Roman"/>
                          <w:spacing w:val="32"/>
                          <w:szCs w:val="12"/>
                          <w:lang w:val="es-PR"/>
                        </w:rPr>
                        <w:t>junta.medicos@salud.pr.gov</w:t>
                      </w:r>
                    </w:hyperlink>
                    <w:r w:rsidRPr="001F1104">
                      <w:rPr>
                        <w:rFonts w:ascii="Times New Roman" w:hAnsi="Times New Roman"/>
                        <w:spacing w:val="32"/>
                        <w:szCs w:val="12"/>
                        <w:lang w:val="es-PR"/>
                      </w:rPr>
                      <w:t xml:space="preserve"> </w:t>
                    </w:r>
                  </w:p>
                  <w:p w:rsidR="00BC7502" w:rsidRPr="001F1104" w:rsidRDefault="00BC7502" w:rsidP="001F1104">
                    <w:pPr>
                      <w:rPr>
                        <w:sz w:val="14"/>
                        <w:lang w:val="es-P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515904" behindDoc="1" locked="0" layoutInCell="1" allowOverlap="1" wp14:anchorId="3B900E1C" wp14:editId="207A17D3">
          <wp:simplePos x="0" y="0"/>
          <wp:positionH relativeFrom="margin">
            <wp:posOffset>5744845</wp:posOffset>
          </wp:positionH>
          <wp:positionV relativeFrom="paragraph">
            <wp:posOffset>7730</wp:posOffset>
          </wp:positionV>
          <wp:extent cx="655955" cy="583071"/>
          <wp:effectExtent l="0" t="0" r="0" b="7620"/>
          <wp:wrapNone/>
          <wp:docPr id="301" name="Picture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583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7502" w:rsidRDefault="00BC7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D2F" w:rsidRDefault="002F5D2F" w:rsidP="00297B58">
      <w:r>
        <w:separator/>
      </w:r>
    </w:p>
  </w:footnote>
  <w:footnote w:type="continuationSeparator" w:id="0">
    <w:p w:rsidR="002F5D2F" w:rsidRDefault="002F5D2F" w:rsidP="00297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502" w:rsidRDefault="00BC7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502" w:rsidRDefault="00BC75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502" w:rsidRDefault="00BC7502" w:rsidP="00EC176A">
    <w:pPr>
      <w:pStyle w:val="Header"/>
      <w:tabs>
        <w:tab w:val="clear" w:pos="4680"/>
        <w:tab w:val="clear" w:pos="9360"/>
        <w:tab w:val="left" w:pos="2580"/>
      </w:tabs>
      <w:rPr>
        <w:rFonts w:eastAsia="Calibri"/>
        <w:b/>
        <w:lang w:val="es-PR"/>
      </w:rPr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2336" behindDoc="0" locked="0" layoutInCell="1" allowOverlap="1" wp14:anchorId="2BA9BB9E" wp14:editId="298F79B0">
          <wp:simplePos x="0" y="0"/>
          <wp:positionH relativeFrom="column">
            <wp:posOffset>1771650</wp:posOffset>
          </wp:positionH>
          <wp:positionV relativeFrom="paragraph">
            <wp:posOffset>-247650</wp:posOffset>
          </wp:positionV>
          <wp:extent cx="4238625" cy="552450"/>
          <wp:effectExtent l="0" t="0" r="0" b="0"/>
          <wp:wrapNone/>
          <wp:docPr id="288" name="Picture 288" descr="Oficina de Reglamentación y Certificación de los Profesionales de la Salud y Junta de Licenciamiento y Disciplina Médica de Puerto Rico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na de Reglamentación y Certificación de los Profesionales de la Salud y Junta de Licenciamiento y Disciplina Médica de Puerto Rico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4"/>
      </w:rPr>
      <w:drawing>
        <wp:anchor distT="45720" distB="45720" distL="114300" distR="114300" simplePos="0" relativeHeight="251658240" behindDoc="1" locked="0" layoutInCell="1" allowOverlap="1" wp14:anchorId="339F9B93" wp14:editId="0D201D83">
          <wp:simplePos x="0" y="0"/>
          <wp:positionH relativeFrom="column">
            <wp:posOffset>0</wp:posOffset>
          </wp:positionH>
          <wp:positionV relativeFrom="paragraph">
            <wp:posOffset>-342899</wp:posOffset>
          </wp:positionV>
          <wp:extent cx="1866900" cy="742950"/>
          <wp:effectExtent l="0" t="0" r="0" b="0"/>
          <wp:wrapNone/>
          <wp:docPr id="2" name="Picture 2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/>
        <w:b/>
        <w:lang w:val="es-PR"/>
      </w:rPr>
      <w:t xml:space="preserve">    </w:t>
    </w:r>
    <w:r>
      <w:rPr>
        <w:rFonts w:eastAsia="Calibri"/>
        <w:b/>
        <w:lang w:val="es-PR"/>
      </w:rPr>
      <w:tab/>
    </w:r>
  </w:p>
  <w:p w:rsidR="00BC7502" w:rsidRPr="003C6BC2" w:rsidRDefault="00BC7502" w:rsidP="00EC176A">
    <w:pPr>
      <w:pStyle w:val="Header"/>
      <w:tabs>
        <w:tab w:val="clear" w:pos="4680"/>
        <w:tab w:val="clear" w:pos="9360"/>
        <w:tab w:val="left" w:pos="7800"/>
      </w:tabs>
      <w:rPr>
        <w:rFonts w:eastAsia="Calibri"/>
        <w:b/>
        <w:lang w:val="es-PR"/>
      </w:rPr>
    </w:pPr>
    <w:r>
      <w:rPr>
        <w:rFonts w:eastAsia="Calibri"/>
        <w:b/>
        <w:lang w:val="es-PR"/>
      </w:rPr>
      <w:t xml:space="preserve">                                          </w:t>
    </w:r>
  </w:p>
  <w:p w:rsidR="00BC7502" w:rsidRPr="003C6BC2" w:rsidRDefault="00BC7502" w:rsidP="003C6BC2">
    <w:pPr>
      <w:pStyle w:val="Header"/>
      <w:rPr>
        <w:rFonts w:eastAsia="Calibri"/>
        <w:lang w:val="es-PR"/>
      </w:rPr>
    </w:pPr>
    <w:r w:rsidRPr="003C6BC2">
      <w:rPr>
        <w:rFonts w:eastAsia="Calibri"/>
        <w:lang w:val="es-PR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C1287"/>
    <w:multiLevelType w:val="hybridMultilevel"/>
    <w:tmpl w:val="D03C2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44C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E630E2"/>
    <w:multiLevelType w:val="hybridMultilevel"/>
    <w:tmpl w:val="08E6C1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35426"/>
    <w:multiLevelType w:val="hybridMultilevel"/>
    <w:tmpl w:val="8F123194"/>
    <w:lvl w:ilvl="0" w:tplc="7848C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00657"/>
    <w:multiLevelType w:val="hybridMultilevel"/>
    <w:tmpl w:val="695EC76E"/>
    <w:lvl w:ilvl="0" w:tplc="0409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B73E7"/>
    <w:multiLevelType w:val="hybridMultilevel"/>
    <w:tmpl w:val="A2588618"/>
    <w:lvl w:ilvl="0" w:tplc="9A9E0F12">
      <w:start w:val="1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2DA69F6"/>
    <w:multiLevelType w:val="hybridMultilevel"/>
    <w:tmpl w:val="11C4EB0A"/>
    <w:lvl w:ilvl="0" w:tplc="DCBCC18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9217E"/>
    <w:multiLevelType w:val="hybridMultilevel"/>
    <w:tmpl w:val="CEE6DE00"/>
    <w:lvl w:ilvl="0" w:tplc="C1FE9F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F4A55"/>
    <w:multiLevelType w:val="hybridMultilevel"/>
    <w:tmpl w:val="9C725932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46661D7"/>
    <w:multiLevelType w:val="hybridMultilevel"/>
    <w:tmpl w:val="E506D3C0"/>
    <w:lvl w:ilvl="0" w:tplc="BA2A5AAC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C5237"/>
    <w:multiLevelType w:val="hybridMultilevel"/>
    <w:tmpl w:val="B3262AE8"/>
    <w:lvl w:ilvl="0" w:tplc="0409000F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5229E9"/>
    <w:multiLevelType w:val="hybridMultilevel"/>
    <w:tmpl w:val="1B1ECBEE"/>
    <w:lvl w:ilvl="0" w:tplc="AFA82E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0"/>
  </w:num>
  <w:num w:numId="14">
    <w:abstractNumId w:val="21"/>
  </w:num>
  <w:num w:numId="15">
    <w:abstractNumId w:val="18"/>
  </w:num>
  <w:num w:numId="16">
    <w:abstractNumId w:val="11"/>
  </w:num>
  <w:num w:numId="17">
    <w:abstractNumId w:val="12"/>
  </w:num>
  <w:num w:numId="18">
    <w:abstractNumId w:val="15"/>
  </w:num>
  <w:num w:numId="19">
    <w:abstractNumId w:val="16"/>
  </w:num>
  <w:num w:numId="20">
    <w:abstractNumId w:val="19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467"/>
    <w:rsid w:val="000071F7"/>
    <w:rsid w:val="0002798A"/>
    <w:rsid w:val="000406CB"/>
    <w:rsid w:val="000515BE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03911"/>
    <w:rsid w:val="00120C95"/>
    <w:rsid w:val="00122BE2"/>
    <w:rsid w:val="00127669"/>
    <w:rsid w:val="0013148F"/>
    <w:rsid w:val="0014663E"/>
    <w:rsid w:val="001526CB"/>
    <w:rsid w:val="00162467"/>
    <w:rsid w:val="001713E8"/>
    <w:rsid w:val="00180664"/>
    <w:rsid w:val="001A2F8B"/>
    <w:rsid w:val="001B48F5"/>
    <w:rsid w:val="001E15C2"/>
    <w:rsid w:val="001F1104"/>
    <w:rsid w:val="001F49CC"/>
    <w:rsid w:val="002123A6"/>
    <w:rsid w:val="00226DFF"/>
    <w:rsid w:val="002329BC"/>
    <w:rsid w:val="00250014"/>
    <w:rsid w:val="0026048E"/>
    <w:rsid w:val="002736B8"/>
    <w:rsid w:val="002749EC"/>
    <w:rsid w:val="00275253"/>
    <w:rsid w:val="00275BB5"/>
    <w:rsid w:val="00277CF7"/>
    <w:rsid w:val="00286F6A"/>
    <w:rsid w:val="00291C8C"/>
    <w:rsid w:val="00297B58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2F5D2F"/>
    <w:rsid w:val="003076FD"/>
    <w:rsid w:val="00317005"/>
    <w:rsid w:val="00317767"/>
    <w:rsid w:val="00330D53"/>
    <w:rsid w:val="00335259"/>
    <w:rsid w:val="003407D8"/>
    <w:rsid w:val="003816D7"/>
    <w:rsid w:val="003929F1"/>
    <w:rsid w:val="003A1B63"/>
    <w:rsid w:val="003A41A1"/>
    <w:rsid w:val="003B2326"/>
    <w:rsid w:val="003C6BC2"/>
    <w:rsid w:val="003E11D5"/>
    <w:rsid w:val="0040207F"/>
    <w:rsid w:val="004276C9"/>
    <w:rsid w:val="00431A63"/>
    <w:rsid w:val="00437ED0"/>
    <w:rsid w:val="00440CD8"/>
    <w:rsid w:val="00443837"/>
    <w:rsid w:val="00450F66"/>
    <w:rsid w:val="00460557"/>
    <w:rsid w:val="00461739"/>
    <w:rsid w:val="00467865"/>
    <w:rsid w:val="0048685F"/>
    <w:rsid w:val="00495456"/>
    <w:rsid w:val="00497363"/>
    <w:rsid w:val="004A1437"/>
    <w:rsid w:val="004A4198"/>
    <w:rsid w:val="004A54EA"/>
    <w:rsid w:val="004B0578"/>
    <w:rsid w:val="004B1E4C"/>
    <w:rsid w:val="004E0323"/>
    <w:rsid w:val="004E34C6"/>
    <w:rsid w:val="004F62AD"/>
    <w:rsid w:val="00501AE8"/>
    <w:rsid w:val="00504B65"/>
    <w:rsid w:val="005114CE"/>
    <w:rsid w:val="00512169"/>
    <w:rsid w:val="0052122B"/>
    <w:rsid w:val="00532E5B"/>
    <w:rsid w:val="00540A5B"/>
    <w:rsid w:val="00547C14"/>
    <w:rsid w:val="005557F6"/>
    <w:rsid w:val="00563778"/>
    <w:rsid w:val="005668A0"/>
    <w:rsid w:val="00575316"/>
    <w:rsid w:val="00584199"/>
    <w:rsid w:val="005B4AE2"/>
    <w:rsid w:val="005E120E"/>
    <w:rsid w:val="005E63CC"/>
    <w:rsid w:val="005F6E87"/>
    <w:rsid w:val="00601460"/>
    <w:rsid w:val="00613129"/>
    <w:rsid w:val="00617C65"/>
    <w:rsid w:val="00630324"/>
    <w:rsid w:val="00634344"/>
    <w:rsid w:val="00667C34"/>
    <w:rsid w:val="006B3B8D"/>
    <w:rsid w:val="006D2635"/>
    <w:rsid w:val="006D5C6F"/>
    <w:rsid w:val="006D779C"/>
    <w:rsid w:val="006E4F63"/>
    <w:rsid w:val="006E729E"/>
    <w:rsid w:val="007216C5"/>
    <w:rsid w:val="007602AC"/>
    <w:rsid w:val="00767AA1"/>
    <w:rsid w:val="00774B67"/>
    <w:rsid w:val="00775BB2"/>
    <w:rsid w:val="007821B8"/>
    <w:rsid w:val="00793AC6"/>
    <w:rsid w:val="007A71DE"/>
    <w:rsid w:val="007B199B"/>
    <w:rsid w:val="007B6119"/>
    <w:rsid w:val="007C35AA"/>
    <w:rsid w:val="007D485E"/>
    <w:rsid w:val="007E2A15"/>
    <w:rsid w:val="007E32E7"/>
    <w:rsid w:val="007E650B"/>
    <w:rsid w:val="008107D6"/>
    <w:rsid w:val="00841645"/>
    <w:rsid w:val="00852EC6"/>
    <w:rsid w:val="008616DF"/>
    <w:rsid w:val="00875B75"/>
    <w:rsid w:val="00884BEA"/>
    <w:rsid w:val="0088782D"/>
    <w:rsid w:val="008B7081"/>
    <w:rsid w:val="008E0696"/>
    <w:rsid w:val="008E72CF"/>
    <w:rsid w:val="00902964"/>
    <w:rsid w:val="0090439A"/>
    <w:rsid w:val="0090679F"/>
    <w:rsid w:val="009309C4"/>
    <w:rsid w:val="00931961"/>
    <w:rsid w:val="00937437"/>
    <w:rsid w:val="0094790F"/>
    <w:rsid w:val="0095319E"/>
    <w:rsid w:val="00966B90"/>
    <w:rsid w:val="009737B7"/>
    <w:rsid w:val="009802C4"/>
    <w:rsid w:val="009847D2"/>
    <w:rsid w:val="00991793"/>
    <w:rsid w:val="009976D9"/>
    <w:rsid w:val="00997A3E"/>
    <w:rsid w:val="009A4EA3"/>
    <w:rsid w:val="009A55DC"/>
    <w:rsid w:val="009C220D"/>
    <w:rsid w:val="00A211B2"/>
    <w:rsid w:val="00A23C5E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B12F7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46F56"/>
    <w:rsid w:val="00B4735C"/>
    <w:rsid w:val="00B64D40"/>
    <w:rsid w:val="00B77CB0"/>
    <w:rsid w:val="00B821AB"/>
    <w:rsid w:val="00B90EC2"/>
    <w:rsid w:val="00B945A8"/>
    <w:rsid w:val="00BA268F"/>
    <w:rsid w:val="00BA6574"/>
    <w:rsid w:val="00BB2991"/>
    <w:rsid w:val="00BC7502"/>
    <w:rsid w:val="00BE1480"/>
    <w:rsid w:val="00C079CA"/>
    <w:rsid w:val="00C102E4"/>
    <w:rsid w:val="00C133F3"/>
    <w:rsid w:val="00C255F7"/>
    <w:rsid w:val="00C32E5F"/>
    <w:rsid w:val="00C57408"/>
    <w:rsid w:val="00C67741"/>
    <w:rsid w:val="00C70E44"/>
    <w:rsid w:val="00C74647"/>
    <w:rsid w:val="00C757D4"/>
    <w:rsid w:val="00C76039"/>
    <w:rsid w:val="00C76480"/>
    <w:rsid w:val="00C76500"/>
    <w:rsid w:val="00C92FD6"/>
    <w:rsid w:val="00C93D0E"/>
    <w:rsid w:val="00C95676"/>
    <w:rsid w:val="00CA6F48"/>
    <w:rsid w:val="00CB1EE7"/>
    <w:rsid w:val="00CC6598"/>
    <w:rsid w:val="00CC6BB1"/>
    <w:rsid w:val="00CD272D"/>
    <w:rsid w:val="00D01268"/>
    <w:rsid w:val="00D14E73"/>
    <w:rsid w:val="00D233AC"/>
    <w:rsid w:val="00D30E88"/>
    <w:rsid w:val="00D50211"/>
    <w:rsid w:val="00D6155E"/>
    <w:rsid w:val="00D70146"/>
    <w:rsid w:val="00D71C9D"/>
    <w:rsid w:val="00D85DF2"/>
    <w:rsid w:val="00DC47A2"/>
    <w:rsid w:val="00DE1551"/>
    <w:rsid w:val="00DE7FB7"/>
    <w:rsid w:val="00E03965"/>
    <w:rsid w:val="00E03E1F"/>
    <w:rsid w:val="00E20DDA"/>
    <w:rsid w:val="00E32A8B"/>
    <w:rsid w:val="00E36054"/>
    <w:rsid w:val="00E37E7B"/>
    <w:rsid w:val="00E458F3"/>
    <w:rsid w:val="00E46E04"/>
    <w:rsid w:val="00E61983"/>
    <w:rsid w:val="00E75537"/>
    <w:rsid w:val="00E87396"/>
    <w:rsid w:val="00EC176A"/>
    <w:rsid w:val="00EC42A3"/>
    <w:rsid w:val="00ED2EA5"/>
    <w:rsid w:val="00EE3FB8"/>
    <w:rsid w:val="00EF7F81"/>
    <w:rsid w:val="00F035C8"/>
    <w:rsid w:val="00F03FC7"/>
    <w:rsid w:val="00F07933"/>
    <w:rsid w:val="00F13316"/>
    <w:rsid w:val="00F231C0"/>
    <w:rsid w:val="00F3274B"/>
    <w:rsid w:val="00F4511E"/>
    <w:rsid w:val="00F47A06"/>
    <w:rsid w:val="00F620AD"/>
    <w:rsid w:val="00F75EBB"/>
    <w:rsid w:val="00F81E9E"/>
    <w:rsid w:val="00F83033"/>
    <w:rsid w:val="00F918E3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E6882"/>
  <w15:docId w15:val="{E371DEA4-D087-4E4D-85D1-5A86824F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630324"/>
    <w:pPr>
      <w:ind w:left="720"/>
      <w:contextualSpacing/>
    </w:pPr>
  </w:style>
  <w:style w:type="table" w:styleId="TableGrid">
    <w:name w:val="Table Grid"/>
    <w:basedOn w:val="TableNormal"/>
    <w:rsid w:val="006303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9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B58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B58"/>
    <w:rPr>
      <w:rFonts w:asciiTheme="minorHAnsi" w:hAnsiTheme="minorHAnsi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1F110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F110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18" w:space="0" w:color="C0C0C0"/>
            <w:right w:val="none" w:sz="0" w:space="0" w:color="auto"/>
          </w:divBdr>
          <w:divsChild>
            <w:div w:id="12313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18" w:space="0" w:color="C0C0C0"/>
            <w:right w:val="none" w:sz="0" w:space="0" w:color="auto"/>
          </w:divBdr>
          <w:divsChild>
            <w:div w:id="12037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LUD.GOV.PR" TargetMode="External"/><Relationship Id="rId2" Type="http://schemas.openxmlformats.org/officeDocument/2006/relationships/hyperlink" Target="mailto:junta.medicos@salud.pr.gov" TargetMode="External"/><Relationship Id="rId1" Type="http://schemas.openxmlformats.org/officeDocument/2006/relationships/hyperlink" Target="http://WWW.SALUD.GOV.PR" TargetMode="External"/><Relationship Id="rId5" Type="http://schemas.openxmlformats.org/officeDocument/2006/relationships/image" Target="media/image1.emf"/><Relationship Id="rId4" Type="http://schemas.openxmlformats.org/officeDocument/2006/relationships/hyperlink" Target="mailto:junta.medicos@salud.pr.gov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junta.medicos@salud.pr.gov" TargetMode="External"/><Relationship Id="rId1" Type="http://schemas.openxmlformats.org/officeDocument/2006/relationships/hyperlink" Target="mailto:junta.medicos@salud.pr.gov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E3156-E75E-4EB5-8EEB-E0B6FEB2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4643</TotalTime>
  <Pages>1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>Hewlett-Packard Company</Company>
  <LinksUpToDate>false</LinksUpToDate>
  <CharactersWithSpaces>14873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Jose E. Hernandez Panet</dc:creator>
  <cp:lastModifiedBy>Wanda I. Rosario Reyes</cp:lastModifiedBy>
  <cp:revision>6</cp:revision>
  <cp:lastPrinted>2022-06-10T16:27:00Z</cp:lastPrinted>
  <dcterms:created xsi:type="dcterms:W3CDTF">2021-08-27T18:46:00Z</dcterms:created>
  <dcterms:modified xsi:type="dcterms:W3CDTF">2022-06-13T15:12:00Z</dcterms:modified>
  <cp:version/>
</cp:coreProperties>
</file>